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4A42" w14:textId="77777777" w:rsidR="004D2F4B" w:rsidRDefault="004D2F4B" w:rsidP="00662F77">
      <w:pPr>
        <w:pStyle w:val="NormalWeb"/>
        <w:spacing w:before="0" w:beforeAutospacing="0" w:after="0" w:afterAutospacing="0" w:line="294" w:lineRule="atLeast"/>
        <w:jc w:val="center"/>
        <w:rPr>
          <w:rFonts w:ascii="Arial" w:hAnsi="Arial" w:cs="Arial"/>
          <w:b/>
          <w:color w:val="434343"/>
          <w:sz w:val="28"/>
          <w:szCs w:val="28"/>
        </w:rPr>
      </w:pPr>
      <w:r>
        <w:rPr>
          <w:rFonts w:ascii="Arial" w:hAnsi="Arial" w:cs="Arial"/>
          <w:b/>
          <w:color w:val="434343"/>
          <w:sz w:val="28"/>
          <w:szCs w:val="28"/>
        </w:rPr>
        <w:t xml:space="preserve">Section I </w:t>
      </w:r>
    </w:p>
    <w:p w14:paraId="4BC90A7B" w14:textId="44887CAD" w:rsidR="00662F77" w:rsidRPr="00662F77" w:rsidRDefault="00477A7D" w:rsidP="00662F77">
      <w:pPr>
        <w:pStyle w:val="NormalWeb"/>
        <w:spacing w:before="0" w:beforeAutospacing="0" w:after="0" w:afterAutospacing="0" w:line="294" w:lineRule="atLeast"/>
        <w:jc w:val="center"/>
        <w:rPr>
          <w:rFonts w:ascii="Arial" w:hAnsi="Arial" w:cs="Arial"/>
          <w:color w:val="000000"/>
          <w:sz w:val="21"/>
          <w:szCs w:val="21"/>
        </w:rPr>
      </w:pPr>
      <w:r w:rsidRPr="00715B10">
        <w:rPr>
          <w:rFonts w:ascii="Arial" w:hAnsi="Arial" w:cs="Arial"/>
          <w:b/>
          <w:color w:val="434343"/>
          <w:sz w:val="28"/>
          <w:szCs w:val="28"/>
        </w:rPr>
        <w:t xml:space="preserve">Business Plan </w:t>
      </w:r>
      <w:r w:rsidR="00662F77">
        <w:rPr>
          <w:rFonts w:ascii="Arial" w:hAnsi="Arial" w:cs="Arial"/>
          <w:b/>
          <w:color w:val="434343"/>
          <w:sz w:val="28"/>
          <w:szCs w:val="28"/>
        </w:rPr>
        <w:t>Worksheet</w:t>
      </w:r>
    </w:p>
    <w:p w14:paraId="7AA3E653" w14:textId="77777777" w:rsidR="00662F77" w:rsidRPr="00662F77" w:rsidRDefault="00662F77" w:rsidP="00662F77">
      <w:pPr>
        <w:spacing w:line="294" w:lineRule="atLeast"/>
        <w:rPr>
          <w:rFonts w:ascii="Arial" w:hAnsi="Arial" w:cs="Arial"/>
          <w:color w:val="000000"/>
          <w:sz w:val="21"/>
          <w:szCs w:val="21"/>
        </w:rPr>
      </w:pPr>
      <w:r w:rsidRPr="00662F77">
        <w:rPr>
          <w:rFonts w:ascii="Arial" w:hAnsi="Arial" w:cs="Arial"/>
          <w:color w:val="000000"/>
          <w:sz w:val="21"/>
          <w:szCs w:val="21"/>
        </w:rPr>
        <w:t> </w:t>
      </w:r>
    </w:p>
    <w:p w14:paraId="0704FD0D" w14:textId="77777777" w:rsidR="00477A7D" w:rsidRPr="006A7E6C" w:rsidRDefault="00477A7D" w:rsidP="00477A7D">
      <w:pPr>
        <w:widowControl w:val="0"/>
        <w:autoSpaceDE w:val="0"/>
        <w:autoSpaceDN w:val="0"/>
        <w:adjustRightInd w:val="0"/>
        <w:rPr>
          <w:rFonts w:ascii="Arial" w:hAnsi="Arial" w:cs="Arial"/>
          <w:color w:val="434343"/>
          <w:sz w:val="22"/>
          <w:szCs w:val="22"/>
        </w:rPr>
      </w:pPr>
    </w:p>
    <w:p w14:paraId="63C14DE2" w14:textId="77777777" w:rsidR="00662F77" w:rsidRPr="00662F77" w:rsidRDefault="00662F77" w:rsidP="00662F77">
      <w:pPr>
        <w:spacing w:line="294" w:lineRule="atLeast"/>
        <w:rPr>
          <w:rFonts w:ascii="Arial" w:hAnsi="Arial" w:cs="Arial"/>
          <w:color w:val="000000"/>
          <w:sz w:val="21"/>
          <w:szCs w:val="21"/>
        </w:rPr>
      </w:pPr>
      <w:r w:rsidRPr="00662F77">
        <w:rPr>
          <w:rFonts w:ascii="Arial" w:hAnsi="Arial" w:cs="Arial"/>
          <w:color w:val="000000"/>
          <w:sz w:val="21"/>
          <w:szCs w:val="21"/>
        </w:rPr>
        <w:t>Your business may be just getting started or perhaps it is time to break out and revise the old plan.</w:t>
      </w:r>
    </w:p>
    <w:p w14:paraId="7FF6CDE2" w14:textId="1803C5A0" w:rsidR="00715B10" w:rsidRPr="008B2C31" w:rsidRDefault="00477A7D" w:rsidP="00715B10">
      <w:pPr>
        <w:widowControl w:val="0"/>
        <w:autoSpaceDE w:val="0"/>
        <w:autoSpaceDN w:val="0"/>
        <w:adjustRightInd w:val="0"/>
        <w:spacing w:line="239" w:lineRule="auto"/>
        <w:ind w:right="96"/>
        <w:jc w:val="both"/>
        <w:rPr>
          <w:rFonts w:ascii="Arial" w:hAnsi="Arial" w:cs="Arial"/>
          <w:sz w:val="22"/>
          <w:szCs w:val="22"/>
        </w:rPr>
      </w:pPr>
      <w:r w:rsidRPr="008B2C31">
        <w:rPr>
          <w:rFonts w:ascii="Arial" w:hAnsi="Arial" w:cs="Arial"/>
          <w:sz w:val="22"/>
          <w:szCs w:val="22"/>
        </w:rPr>
        <w:t xml:space="preserve">Creating a business plan is one of the most important steps you will take because the plan serves as your road map for the early years of your business. </w:t>
      </w:r>
      <w:r w:rsidR="00715B10" w:rsidRPr="008B2C31">
        <w:rPr>
          <w:rFonts w:ascii="Arial" w:hAnsi="Arial" w:cs="Arial"/>
          <w:sz w:val="22"/>
          <w:szCs w:val="22"/>
        </w:rPr>
        <w:t>The</w:t>
      </w:r>
      <w:r w:rsidR="00715B10" w:rsidRPr="008B2C31">
        <w:rPr>
          <w:rFonts w:ascii="Arial" w:hAnsi="Arial" w:cs="Arial"/>
          <w:spacing w:val="-10"/>
          <w:sz w:val="22"/>
          <w:szCs w:val="22"/>
        </w:rPr>
        <w:t xml:space="preserve"> </w:t>
      </w:r>
      <w:r w:rsidR="00715B10" w:rsidRPr="008B2C31">
        <w:rPr>
          <w:rFonts w:ascii="Arial" w:hAnsi="Arial" w:cs="Arial"/>
          <w:sz w:val="22"/>
          <w:szCs w:val="22"/>
        </w:rPr>
        <w:t>real value of crea</w:t>
      </w:r>
      <w:r w:rsidR="00715B10" w:rsidRPr="008B2C31">
        <w:rPr>
          <w:rFonts w:ascii="Arial" w:hAnsi="Arial" w:cs="Arial"/>
          <w:spacing w:val="-2"/>
          <w:sz w:val="22"/>
          <w:szCs w:val="22"/>
        </w:rPr>
        <w:t>t</w:t>
      </w:r>
      <w:r w:rsidR="00715B10" w:rsidRPr="008B2C31">
        <w:rPr>
          <w:rFonts w:ascii="Arial" w:hAnsi="Arial" w:cs="Arial"/>
          <w:sz w:val="22"/>
          <w:szCs w:val="22"/>
        </w:rPr>
        <w:t>ing a business plan</w:t>
      </w:r>
      <w:r w:rsidR="00715B10" w:rsidRPr="008B2C31">
        <w:rPr>
          <w:rFonts w:ascii="Arial" w:hAnsi="Arial" w:cs="Arial"/>
          <w:spacing w:val="-1"/>
          <w:sz w:val="22"/>
          <w:szCs w:val="22"/>
        </w:rPr>
        <w:t xml:space="preserve"> </w:t>
      </w:r>
      <w:r w:rsidR="00715B10" w:rsidRPr="008B2C31">
        <w:rPr>
          <w:rFonts w:ascii="Arial" w:hAnsi="Arial" w:cs="Arial"/>
          <w:sz w:val="22"/>
          <w:szCs w:val="22"/>
        </w:rPr>
        <w:t>is not in</w:t>
      </w:r>
      <w:r w:rsidR="00715B10" w:rsidRPr="008B2C31">
        <w:rPr>
          <w:rFonts w:ascii="Arial" w:hAnsi="Arial" w:cs="Arial"/>
          <w:spacing w:val="1"/>
          <w:sz w:val="22"/>
          <w:szCs w:val="22"/>
        </w:rPr>
        <w:t xml:space="preserve"> </w:t>
      </w:r>
      <w:r w:rsidR="00715B10" w:rsidRPr="008B2C31">
        <w:rPr>
          <w:rFonts w:ascii="Arial" w:hAnsi="Arial" w:cs="Arial"/>
          <w:sz w:val="22"/>
          <w:szCs w:val="22"/>
        </w:rPr>
        <w:t>hav</w:t>
      </w:r>
      <w:r w:rsidR="00715B10" w:rsidRPr="008B2C31">
        <w:rPr>
          <w:rFonts w:ascii="Arial" w:hAnsi="Arial" w:cs="Arial"/>
          <w:spacing w:val="1"/>
          <w:sz w:val="22"/>
          <w:szCs w:val="22"/>
        </w:rPr>
        <w:t>i</w:t>
      </w:r>
      <w:r w:rsidR="00715B10" w:rsidRPr="008B2C31">
        <w:rPr>
          <w:rFonts w:ascii="Arial" w:hAnsi="Arial" w:cs="Arial"/>
          <w:sz w:val="22"/>
          <w:szCs w:val="22"/>
        </w:rPr>
        <w:t>ng the finished prod</w:t>
      </w:r>
      <w:r w:rsidR="00715B10" w:rsidRPr="008B2C31">
        <w:rPr>
          <w:rFonts w:ascii="Arial" w:hAnsi="Arial" w:cs="Arial"/>
          <w:spacing w:val="2"/>
          <w:sz w:val="22"/>
          <w:szCs w:val="22"/>
        </w:rPr>
        <w:t>u</w:t>
      </w:r>
      <w:r w:rsidR="00715B10" w:rsidRPr="008B2C31">
        <w:rPr>
          <w:rFonts w:ascii="Arial" w:hAnsi="Arial" w:cs="Arial"/>
          <w:sz w:val="22"/>
          <w:szCs w:val="22"/>
        </w:rPr>
        <w:t>ct in hand; rather, the</w:t>
      </w:r>
      <w:r w:rsidR="00715B10" w:rsidRPr="008B2C31">
        <w:rPr>
          <w:rFonts w:ascii="Arial" w:hAnsi="Arial" w:cs="Arial"/>
          <w:spacing w:val="1"/>
          <w:sz w:val="22"/>
          <w:szCs w:val="22"/>
        </w:rPr>
        <w:t xml:space="preserve"> </w:t>
      </w:r>
      <w:r w:rsidR="00715B10" w:rsidRPr="008B2C31">
        <w:rPr>
          <w:rFonts w:ascii="Arial" w:hAnsi="Arial" w:cs="Arial"/>
          <w:sz w:val="22"/>
          <w:szCs w:val="22"/>
        </w:rPr>
        <w:t>value lies in the proc</w:t>
      </w:r>
      <w:r w:rsidR="00715B10" w:rsidRPr="008B2C31">
        <w:rPr>
          <w:rFonts w:ascii="Arial" w:hAnsi="Arial" w:cs="Arial"/>
          <w:spacing w:val="1"/>
          <w:sz w:val="22"/>
          <w:szCs w:val="22"/>
        </w:rPr>
        <w:t>e</w:t>
      </w:r>
      <w:r w:rsidR="00715B10" w:rsidRPr="008B2C31">
        <w:rPr>
          <w:rFonts w:ascii="Arial" w:hAnsi="Arial" w:cs="Arial"/>
          <w:sz w:val="22"/>
          <w:szCs w:val="22"/>
        </w:rPr>
        <w:t>ss of researching and thinking a</w:t>
      </w:r>
      <w:r w:rsidR="00715B10" w:rsidRPr="008B2C31">
        <w:rPr>
          <w:rFonts w:ascii="Arial" w:hAnsi="Arial" w:cs="Arial"/>
          <w:spacing w:val="1"/>
          <w:sz w:val="22"/>
          <w:szCs w:val="22"/>
        </w:rPr>
        <w:t>b</w:t>
      </w:r>
      <w:r w:rsidR="00715B10" w:rsidRPr="008B2C31">
        <w:rPr>
          <w:rFonts w:ascii="Arial" w:hAnsi="Arial" w:cs="Arial"/>
          <w:sz w:val="22"/>
          <w:szCs w:val="22"/>
        </w:rPr>
        <w:t>out your business in a systematic way. The act of plann</w:t>
      </w:r>
      <w:r w:rsidR="00715B10" w:rsidRPr="008B2C31">
        <w:rPr>
          <w:rFonts w:ascii="Arial" w:hAnsi="Arial" w:cs="Arial"/>
          <w:spacing w:val="1"/>
          <w:sz w:val="22"/>
          <w:szCs w:val="22"/>
        </w:rPr>
        <w:t>i</w:t>
      </w:r>
      <w:r w:rsidR="00715B10" w:rsidRPr="008B2C31">
        <w:rPr>
          <w:rFonts w:ascii="Arial" w:hAnsi="Arial" w:cs="Arial"/>
          <w:sz w:val="22"/>
          <w:szCs w:val="22"/>
        </w:rPr>
        <w:t>ng helps y</w:t>
      </w:r>
      <w:r w:rsidR="00715B10" w:rsidRPr="008B2C31">
        <w:rPr>
          <w:rFonts w:ascii="Arial" w:hAnsi="Arial" w:cs="Arial"/>
          <w:spacing w:val="1"/>
          <w:sz w:val="22"/>
          <w:szCs w:val="22"/>
        </w:rPr>
        <w:t>o</w:t>
      </w:r>
      <w:r w:rsidR="00715B10" w:rsidRPr="008B2C31">
        <w:rPr>
          <w:rFonts w:ascii="Arial" w:hAnsi="Arial" w:cs="Arial"/>
          <w:sz w:val="22"/>
          <w:szCs w:val="22"/>
        </w:rPr>
        <w:t>u to think</w:t>
      </w:r>
      <w:r w:rsidR="00715B10" w:rsidRPr="008B2C31">
        <w:rPr>
          <w:rFonts w:ascii="Arial" w:hAnsi="Arial" w:cs="Arial"/>
          <w:spacing w:val="1"/>
          <w:sz w:val="22"/>
          <w:szCs w:val="22"/>
        </w:rPr>
        <w:t xml:space="preserve"> </w:t>
      </w:r>
      <w:r w:rsidR="00715B10" w:rsidRPr="008B2C31">
        <w:rPr>
          <w:rFonts w:ascii="Arial" w:hAnsi="Arial" w:cs="Arial"/>
          <w:sz w:val="22"/>
          <w:szCs w:val="22"/>
        </w:rPr>
        <w:t>t</w:t>
      </w:r>
      <w:r w:rsidR="00715B10" w:rsidRPr="008B2C31">
        <w:rPr>
          <w:rFonts w:ascii="Arial" w:hAnsi="Arial" w:cs="Arial"/>
          <w:spacing w:val="-1"/>
          <w:sz w:val="22"/>
          <w:szCs w:val="22"/>
        </w:rPr>
        <w:t>h</w:t>
      </w:r>
      <w:r w:rsidR="00715B10" w:rsidRPr="008B2C31">
        <w:rPr>
          <w:rFonts w:ascii="Arial" w:hAnsi="Arial" w:cs="Arial"/>
          <w:sz w:val="22"/>
          <w:szCs w:val="22"/>
        </w:rPr>
        <w:t>i</w:t>
      </w:r>
      <w:r w:rsidR="00715B10" w:rsidRPr="008B2C31">
        <w:rPr>
          <w:rFonts w:ascii="Arial" w:hAnsi="Arial" w:cs="Arial"/>
          <w:spacing w:val="-1"/>
          <w:sz w:val="22"/>
          <w:szCs w:val="22"/>
        </w:rPr>
        <w:t>n</w:t>
      </w:r>
      <w:r w:rsidR="00715B10" w:rsidRPr="008B2C31">
        <w:rPr>
          <w:rFonts w:ascii="Arial" w:hAnsi="Arial" w:cs="Arial"/>
          <w:sz w:val="22"/>
          <w:szCs w:val="22"/>
        </w:rPr>
        <w:t>gs</w:t>
      </w:r>
      <w:r w:rsidR="00715B10" w:rsidRPr="008B2C31">
        <w:rPr>
          <w:rFonts w:ascii="Arial" w:hAnsi="Arial" w:cs="Arial"/>
          <w:spacing w:val="1"/>
          <w:sz w:val="22"/>
          <w:szCs w:val="22"/>
        </w:rPr>
        <w:t xml:space="preserve"> </w:t>
      </w:r>
      <w:r w:rsidR="00715B10" w:rsidRPr="008B2C31">
        <w:rPr>
          <w:rFonts w:ascii="Arial" w:hAnsi="Arial" w:cs="Arial"/>
          <w:sz w:val="22"/>
          <w:szCs w:val="22"/>
        </w:rPr>
        <w:t>through thoro</w:t>
      </w:r>
      <w:r w:rsidR="00715B10" w:rsidRPr="008B2C31">
        <w:rPr>
          <w:rFonts w:ascii="Arial" w:hAnsi="Arial" w:cs="Arial"/>
          <w:spacing w:val="2"/>
          <w:sz w:val="22"/>
          <w:szCs w:val="22"/>
        </w:rPr>
        <w:t>u</w:t>
      </w:r>
      <w:r w:rsidR="00715B10" w:rsidRPr="008B2C31">
        <w:rPr>
          <w:rFonts w:ascii="Arial" w:hAnsi="Arial" w:cs="Arial"/>
          <w:sz w:val="22"/>
          <w:szCs w:val="22"/>
        </w:rPr>
        <w:t>ghly, study</w:t>
      </w:r>
      <w:r w:rsidR="00715B10" w:rsidRPr="008B2C31">
        <w:rPr>
          <w:rFonts w:ascii="Arial" w:hAnsi="Arial" w:cs="Arial"/>
          <w:spacing w:val="-10"/>
          <w:sz w:val="22"/>
          <w:szCs w:val="22"/>
        </w:rPr>
        <w:t xml:space="preserve"> </w:t>
      </w:r>
      <w:r w:rsidR="00715B10" w:rsidRPr="008B2C31">
        <w:rPr>
          <w:rFonts w:ascii="Arial" w:hAnsi="Arial" w:cs="Arial"/>
          <w:sz w:val="22"/>
          <w:szCs w:val="22"/>
        </w:rPr>
        <w:t>and research if you are not sure of the</w:t>
      </w:r>
      <w:r w:rsidR="00715B10" w:rsidRPr="008B2C31">
        <w:rPr>
          <w:rFonts w:ascii="Arial" w:hAnsi="Arial" w:cs="Arial"/>
          <w:spacing w:val="-1"/>
          <w:sz w:val="22"/>
          <w:szCs w:val="22"/>
        </w:rPr>
        <w:t xml:space="preserve"> </w:t>
      </w:r>
      <w:r w:rsidR="00715B10" w:rsidRPr="008B2C31">
        <w:rPr>
          <w:rFonts w:ascii="Arial" w:hAnsi="Arial" w:cs="Arial"/>
          <w:sz w:val="22"/>
          <w:szCs w:val="22"/>
        </w:rPr>
        <w:t>facts, and look at your</w:t>
      </w:r>
      <w:r w:rsidR="00715B10" w:rsidRPr="008B2C31">
        <w:rPr>
          <w:rFonts w:ascii="Arial" w:hAnsi="Arial" w:cs="Arial"/>
          <w:spacing w:val="1"/>
          <w:sz w:val="22"/>
          <w:szCs w:val="22"/>
        </w:rPr>
        <w:t xml:space="preserve"> </w:t>
      </w:r>
      <w:r w:rsidR="00715B10" w:rsidRPr="008B2C31">
        <w:rPr>
          <w:rFonts w:ascii="Arial" w:hAnsi="Arial" w:cs="Arial"/>
          <w:sz w:val="22"/>
          <w:szCs w:val="22"/>
        </w:rPr>
        <w:t>ideas critically. It takes time now, but avoids costly, perhaps</w:t>
      </w:r>
      <w:r w:rsidR="00715B10" w:rsidRPr="008B2C31">
        <w:rPr>
          <w:rFonts w:ascii="Arial" w:hAnsi="Arial" w:cs="Arial"/>
          <w:spacing w:val="1"/>
          <w:sz w:val="22"/>
          <w:szCs w:val="22"/>
        </w:rPr>
        <w:t xml:space="preserve"> </w:t>
      </w:r>
      <w:r w:rsidR="00715B10" w:rsidRPr="008B2C31">
        <w:rPr>
          <w:rFonts w:ascii="Arial" w:hAnsi="Arial" w:cs="Arial"/>
          <w:sz w:val="22"/>
          <w:szCs w:val="22"/>
        </w:rPr>
        <w:t>disastrous, mistakes later.</w:t>
      </w:r>
    </w:p>
    <w:p w14:paraId="3A455A87" w14:textId="77777777" w:rsidR="00715B10" w:rsidRPr="006A7E6C" w:rsidRDefault="00715B10" w:rsidP="00715B10">
      <w:pPr>
        <w:widowControl w:val="0"/>
        <w:autoSpaceDE w:val="0"/>
        <w:autoSpaceDN w:val="0"/>
        <w:adjustRightInd w:val="0"/>
        <w:rPr>
          <w:rFonts w:ascii="Arial" w:hAnsi="Arial" w:cs="Arial"/>
          <w:color w:val="434343"/>
          <w:sz w:val="22"/>
          <w:szCs w:val="22"/>
        </w:rPr>
      </w:pPr>
    </w:p>
    <w:p w14:paraId="656C7D97" w14:textId="0B479FC3" w:rsidR="00477A7D" w:rsidRPr="008B2C31" w:rsidRDefault="00477A7D" w:rsidP="00477A7D">
      <w:pPr>
        <w:widowControl w:val="0"/>
        <w:autoSpaceDE w:val="0"/>
        <w:autoSpaceDN w:val="0"/>
        <w:adjustRightInd w:val="0"/>
        <w:rPr>
          <w:rFonts w:ascii="Arial" w:hAnsi="Arial" w:cs="Arial"/>
          <w:sz w:val="22"/>
          <w:szCs w:val="22"/>
        </w:rPr>
      </w:pPr>
      <w:r w:rsidRPr="008B2C31">
        <w:rPr>
          <w:rFonts w:ascii="Arial" w:hAnsi="Arial" w:cs="Arial"/>
          <w:sz w:val="22"/>
          <w:szCs w:val="22"/>
        </w:rPr>
        <w:t xml:space="preserve">The business plan generally projects </w:t>
      </w:r>
      <w:r w:rsidR="004D2F4B">
        <w:rPr>
          <w:rFonts w:ascii="Arial" w:hAnsi="Arial" w:cs="Arial"/>
          <w:sz w:val="22"/>
          <w:szCs w:val="22"/>
        </w:rPr>
        <w:t xml:space="preserve">increments of 6 months to </w:t>
      </w:r>
      <w:r w:rsidRPr="008B2C31">
        <w:rPr>
          <w:rFonts w:ascii="Arial" w:hAnsi="Arial" w:cs="Arial"/>
          <w:sz w:val="22"/>
          <w:szCs w:val="22"/>
        </w:rPr>
        <w:t>5 years ahead and outlines the route a company intends to take to reach its yearly milestones, including revenue projections. A well thought out plan also helps you to step-back and think objectively about the key elements of your business venture and informs your decision-making on a regular basis.</w:t>
      </w:r>
    </w:p>
    <w:p w14:paraId="0E1AE798" w14:textId="77777777" w:rsidR="00AB431E" w:rsidRPr="008B2C31" w:rsidRDefault="00AB431E" w:rsidP="00477A7D">
      <w:pPr>
        <w:widowControl w:val="0"/>
        <w:autoSpaceDE w:val="0"/>
        <w:autoSpaceDN w:val="0"/>
        <w:adjustRightInd w:val="0"/>
        <w:rPr>
          <w:rFonts w:ascii="Arial" w:hAnsi="Arial" w:cs="Arial"/>
          <w:sz w:val="22"/>
          <w:szCs w:val="22"/>
        </w:rPr>
      </w:pPr>
    </w:p>
    <w:p w14:paraId="0924ECAA" w14:textId="17FCD5AA" w:rsidR="00477A7D" w:rsidRPr="002D79E9" w:rsidRDefault="00477A7D" w:rsidP="00477A7D">
      <w:pPr>
        <w:widowControl w:val="0"/>
        <w:autoSpaceDE w:val="0"/>
        <w:autoSpaceDN w:val="0"/>
        <w:adjustRightInd w:val="0"/>
        <w:rPr>
          <w:rFonts w:ascii="Arial" w:hAnsi="Arial" w:cs="Arial"/>
          <w:b/>
          <w:color w:val="434343"/>
          <w:sz w:val="28"/>
          <w:szCs w:val="28"/>
        </w:rPr>
      </w:pPr>
      <w:r w:rsidRPr="0020629C">
        <w:rPr>
          <w:rFonts w:ascii="Arial" w:hAnsi="Arial" w:cs="Arial"/>
          <w:b/>
          <w:color w:val="434343"/>
          <w:sz w:val="28"/>
          <w:szCs w:val="28"/>
        </w:rPr>
        <w:t xml:space="preserve">Cover Page </w:t>
      </w:r>
    </w:p>
    <w:p w14:paraId="41A94502" w14:textId="77777777" w:rsidR="0020629C" w:rsidRDefault="0020629C" w:rsidP="00477A7D">
      <w:pPr>
        <w:widowControl w:val="0"/>
        <w:autoSpaceDE w:val="0"/>
        <w:autoSpaceDN w:val="0"/>
        <w:adjustRightInd w:val="0"/>
        <w:rPr>
          <w:rFonts w:ascii="Arial" w:hAnsi="Arial" w:cs="Arial"/>
          <w:color w:val="434343"/>
          <w:sz w:val="22"/>
          <w:szCs w:val="22"/>
        </w:rPr>
      </w:pPr>
    </w:p>
    <w:p w14:paraId="15C94701" w14:textId="2142426D" w:rsidR="0020629C" w:rsidRDefault="0020629C" w:rsidP="00477A7D">
      <w:pPr>
        <w:widowControl w:val="0"/>
        <w:autoSpaceDE w:val="0"/>
        <w:autoSpaceDN w:val="0"/>
        <w:adjustRightInd w:val="0"/>
        <w:rPr>
          <w:rFonts w:ascii="Arial" w:hAnsi="Arial" w:cs="Arial"/>
          <w:b/>
          <w:bCs/>
          <w:color w:val="434343"/>
          <w:sz w:val="22"/>
          <w:szCs w:val="22"/>
        </w:rPr>
      </w:pPr>
      <w:r w:rsidRPr="0020629C">
        <w:rPr>
          <w:rFonts w:ascii="Arial" w:hAnsi="Arial" w:cs="Arial"/>
          <w:b/>
          <w:bCs/>
          <w:color w:val="434343"/>
          <w:sz w:val="22"/>
          <w:szCs w:val="22"/>
        </w:rPr>
        <w:t xml:space="preserve">Company </w:t>
      </w:r>
      <w:proofErr w:type="gramStart"/>
      <w:r w:rsidRPr="0020629C">
        <w:rPr>
          <w:rFonts w:ascii="Arial" w:hAnsi="Arial" w:cs="Arial"/>
          <w:b/>
          <w:bCs/>
          <w:color w:val="434343"/>
          <w:sz w:val="22"/>
          <w:szCs w:val="22"/>
        </w:rPr>
        <w:t>Name</w:t>
      </w:r>
      <w:r w:rsidRPr="0020629C">
        <w:rPr>
          <w:rFonts w:ascii="Arial" w:hAnsi="Arial" w:cs="Arial"/>
          <w:bCs/>
          <w:color w:val="434343"/>
          <w:sz w:val="22"/>
          <w:szCs w:val="22"/>
        </w:rPr>
        <w:t>:</w:t>
      </w:r>
      <w:r>
        <w:rPr>
          <w:rFonts w:ascii="Arial" w:hAnsi="Arial" w:cs="Arial"/>
          <w:b/>
          <w:bCs/>
          <w:color w:val="434343"/>
          <w:sz w:val="22"/>
          <w:szCs w:val="22"/>
        </w:rPr>
        <w:t>_</w:t>
      </w:r>
      <w:proofErr w:type="gramEnd"/>
      <w:r>
        <w:rPr>
          <w:rFonts w:ascii="Arial" w:hAnsi="Arial" w:cs="Arial"/>
          <w:b/>
          <w:bCs/>
          <w:color w:val="434343"/>
          <w:sz w:val="22"/>
          <w:szCs w:val="22"/>
        </w:rPr>
        <w:t>________________________________________________</w:t>
      </w:r>
    </w:p>
    <w:p w14:paraId="24537DBE" w14:textId="77777777" w:rsidR="0020629C" w:rsidRPr="006A7E6C" w:rsidRDefault="0020629C" w:rsidP="00477A7D">
      <w:pPr>
        <w:widowControl w:val="0"/>
        <w:autoSpaceDE w:val="0"/>
        <w:autoSpaceDN w:val="0"/>
        <w:adjustRightInd w:val="0"/>
        <w:rPr>
          <w:rFonts w:ascii="Arial" w:hAnsi="Arial" w:cs="Arial"/>
          <w:color w:val="434343"/>
          <w:sz w:val="22"/>
          <w:szCs w:val="22"/>
        </w:rPr>
      </w:pPr>
    </w:p>
    <w:p w14:paraId="50AB1206" w14:textId="4C7EDADD" w:rsidR="00477A7D" w:rsidRDefault="0020629C" w:rsidP="00477A7D">
      <w:pPr>
        <w:widowControl w:val="0"/>
        <w:autoSpaceDE w:val="0"/>
        <w:autoSpaceDN w:val="0"/>
        <w:adjustRightInd w:val="0"/>
        <w:rPr>
          <w:rFonts w:ascii="Arial" w:hAnsi="Arial" w:cs="Arial"/>
          <w:color w:val="434343"/>
          <w:sz w:val="22"/>
          <w:szCs w:val="22"/>
        </w:rPr>
      </w:pPr>
      <w:r w:rsidRPr="0020629C">
        <w:rPr>
          <w:rFonts w:ascii="Arial" w:hAnsi="Arial" w:cs="Arial"/>
          <w:b/>
          <w:color w:val="434343"/>
          <w:sz w:val="22"/>
          <w:szCs w:val="22"/>
        </w:rPr>
        <w:t>Name of Owner(s</w:t>
      </w:r>
      <w:proofErr w:type="gramStart"/>
      <w:r w:rsidRPr="0020629C">
        <w:rPr>
          <w:rFonts w:ascii="Arial" w:hAnsi="Arial" w:cs="Arial"/>
          <w:b/>
          <w:color w:val="434343"/>
          <w:sz w:val="22"/>
          <w:szCs w:val="22"/>
        </w:rPr>
        <w:t>):</w:t>
      </w:r>
      <w:r>
        <w:rPr>
          <w:rFonts w:ascii="Arial" w:hAnsi="Arial" w:cs="Arial"/>
          <w:color w:val="434343"/>
          <w:sz w:val="22"/>
          <w:szCs w:val="22"/>
        </w:rPr>
        <w:t>_</w:t>
      </w:r>
      <w:proofErr w:type="gramEnd"/>
      <w:r>
        <w:rPr>
          <w:rFonts w:ascii="Arial" w:hAnsi="Arial" w:cs="Arial"/>
          <w:color w:val="434343"/>
          <w:sz w:val="22"/>
          <w:szCs w:val="22"/>
        </w:rPr>
        <w:t>______________________________________________</w:t>
      </w:r>
    </w:p>
    <w:p w14:paraId="399F35AA" w14:textId="77777777" w:rsidR="0020629C" w:rsidRDefault="0020629C" w:rsidP="00477A7D">
      <w:pPr>
        <w:widowControl w:val="0"/>
        <w:autoSpaceDE w:val="0"/>
        <w:autoSpaceDN w:val="0"/>
        <w:adjustRightInd w:val="0"/>
        <w:rPr>
          <w:rFonts w:ascii="Arial" w:hAnsi="Arial" w:cs="Arial"/>
          <w:color w:val="434343"/>
          <w:sz w:val="22"/>
          <w:szCs w:val="22"/>
        </w:rPr>
      </w:pPr>
    </w:p>
    <w:p w14:paraId="2BDA8B62" w14:textId="684090F0" w:rsidR="0020629C" w:rsidRDefault="0020629C" w:rsidP="00477A7D">
      <w:pPr>
        <w:widowControl w:val="0"/>
        <w:autoSpaceDE w:val="0"/>
        <w:autoSpaceDN w:val="0"/>
        <w:adjustRightInd w:val="0"/>
        <w:rPr>
          <w:rFonts w:ascii="Arial" w:hAnsi="Arial" w:cs="Arial"/>
          <w:color w:val="434343"/>
          <w:sz w:val="22"/>
          <w:szCs w:val="22"/>
        </w:rPr>
      </w:pPr>
      <w:proofErr w:type="gramStart"/>
      <w:r w:rsidRPr="0020629C">
        <w:rPr>
          <w:rFonts w:ascii="Arial" w:hAnsi="Arial" w:cs="Arial"/>
          <w:b/>
          <w:color w:val="434343"/>
          <w:sz w:val="22"/>
          <w:szCs w:val="22"/>
        </w:rPr>
        <w:t>Address:</w:t>
      </w:r>
      <w:r>
        <w:rPr>
          <w:rFonts w:ascii="Arial" w:hAnsi="Arial" w:cs="Arial"/>
          <w:color w:val="434343"/>
          <w:sz w:val="22"/>
          <w:szCs w:val="22"/>
        </w:rPr>
        <w:t>_</w:t>
      </w:r>
      <w:proofErr w:type="gramEnd"/>
      <w:r>
        <w:rPr>
          <w:rFonts w:ascii="Arial" w:hAnsi="Arial" w:cs="Arial"/>
          <w:color w:val="434343"/>
          <w:sz w:val="22"/>
          <w:szCs w:val="22"/>
        </w:rPr>
        <w:t>______________________________________________________</w:t>
      </w:r>
    </w:p>
    <w:p w14:paraId="7A21F328" w14:textId="77777777" w:rsidR="0020629C" w:rsidRDefault="0020629C" w:rsidP="00477A7D">
      <w:pPr>
        <w:widowControl w:val="0"/>
        <w:autoSpaceDE w:val="0"/>
        <w:autoSpaceDN w:val="0"/>
        <w:adjustRightInd w:val="0"/>
        <w:rPr>
          <w:rFonts w:ascii="Arial" w:hAnsi="Arial" w:cs="Arial"/>
          <w:color w:val="434343"/>
          <w:sz w:val="22"/>
          <w:szCs w:val="22"/>
        </w:rPr>
      </w:pPr>
    </w:p>
    <w:p w14:paraId="05FA21CD" w14:textId="0B49EF37" w:rsidR="0020629C" w:rsidRDefault="0020629C" w:rsidP="00477A7D">
      <w:pPr>
        <w:widowControl w:val="0"/>
        <w:autoSpaceDE w:val="0"/>
        <w:autoSpaceDN w:val="0"/>
        <w:adjustRightInd w:val="0"/>
        <w:rPr>
          <w:rFonts w:ascii="Arial" w:hAnsi="Arial" w:cs="Arial"/>
          <w:color w:val="434343"/>
          <w:sz w:val="22"/>
          <w:szCs w:val="22"/>
        </w:rPr>
      </w:pPr>
      <w:r>
        <w:rPr>
          <w:rFonts w:ascii="Arial" w:hAnsi="Arial" w:cs="Arial"/>
          <w:color w:val="434343"/>
          <w:sz w:val="22"/>
          <w:szCs w:val="22"/>
        </w:rPr>
        <w:tab/>
        <w:t xml:space="preserve">    _______________________________________________________</w:t>
      </w:r>
    </w:p>
    <w:p w14:paraId="01F4FD38" w14:textId="77777777" w:rsidR="0020629C" w:rsidRPr="006A7E6C" w:rsidRDefault="0020629C" w:rsidP="00477A7D">
      <w:pPr>
        <w:widowControl w:val="0"/>
        <w:autoSpaceDE w:val="0"/>
        <w:autoSpaceDN w:val="0"/>
        <w:adjustRightInd w:val="0"/>
        <w:rPr>
          <w:rFonts w:ascii="Arial" w:hAnsi="Arial" w:cs="Arial"/>
          <w:color w:val="434343"/>
          <w:sz w:val="22"/>
          <w:szCs w:val="22"/>
        </w:rPr>
      </w:pPr>
    </w:p>
    <w:p w14:paraId="4DDF48F8" w14:textId="7013DD7C" w:rsidR="00477A7D" w:rsidRPr="006A7E6C" w:rsidRDefault="00126810" w:rsidP="00477A7D">
      <w:pPr>
        <w:widowControl w:val="0"/>
        <w:autoSpaceDE w:val="0"/>
        <w:autoSpaceDN w:val="0"/>
        <w:adjustRightInd w:val="0"/>
        <w:rPr>
          <w:rFonts w:ascii="Arial" w:hAnsi="Arial" w:cs="Arial"/>
          <w:b/>
          <w:color w:val="434343"/>
          <w:sz w:val="28"/>
          <w:szCs w:val="28"/>
        </w:rPr>
      </w:pPr>
      <w:r>
        <w:rPr>
          <w:rFonts w:ascii="Arial" w:hAnsi="Arial" w:cs="Arial"/>
          <w:b/>
          <w:color w:val="434343"/>
          <w:sz w:val="28"/>
          <w:szCs w:val="28"/>
        </w:rPr>
        <w:t xml:space="preserve">I. </w:t>
      </w:r>
      <w:r w:rsidR="00477A7D" w:rsidRPr="006A7E6C">
        <w:rPr>
          <w:rFonts w:ascii="Arial" w:hAnsi="Arial" w:cs="Arial"/>
          <w:b/>
          <w:color w:val="434343"/>
          <w:sz w:val="28"/>
          <w:szCs w:val="28"/>
        </w:rPr>
        <w:t>Executive Summary</w:t>
      </w:r>
      <w:r w:rsidR="009B235A">
        <w:rPr>
          <w:rFonts w:ascii="Arial" w:hAnsi="Arial" w:cs="Arial"/>
          <w:b/>
          <w:color w:val="434343"/>
          <w:sz w:val="28"/>
          <w:szCs w:val="28"/>
        </w:rPr>
        <w:t xml:space="preserve"> Section</w:t>
      </w:r>
      <w:r w:rsidR="008036B7">
        <w:rPr>
          <w:rFonts w:ascii="Arial" w:hAnsi="Arial" w:cs="Arial"/>
          <w:b/>
          <w:color w:val="434343"/>
          <w:sz w:val="28"/>
          <w:szCs w:val="28"/>
        </w:rPr>
        <w:t xml:space="preserve"> </w:t>
      </w:r>
    </w:p>
    <w:p w14:paraId="09FF354D" w14:textId="77777777" w:rsidR="00477A7D" w:rsidRPr="006A7E6C" w:rsidRDefault="00477A7D" w:rsidP="00477A7D">
      <w:pPr>
        <w:widowControl w:val="0"/>
        <w:autoSpaceDE w:val="0"/>
        <w:autoSpaceDN w:val="0"/>
        <w:adjustRightInd w:val="0"/>
        <w:rPr>
          <w:rFonts w:ascii="Arial" w:hAnsi="Arial" w:cs="Arial"/>
          <w:color w:val="434343"/>
          <w:sz w:val="22"/>
          <w:szCs w:val="22"/>
        </w:rPr>
      </w:pPr>
    </w:p>
    <w:p w14:paraId="4F94F866" w14:textId="1FBA91D7" w:rsidR="00477A7D" w:rsidRPr="008B2C31" w:rsidRDefault="00477A7D" w:rsidP="00152B45">
      <w:pPr>
        <w:widowControl w:val="0"/>
        <w:autoSpaceDE w:val="0"/>
        <w:autoSpaceDN w:val="0"/>
        <w:adjustRightInd w:val="0"/>
        <w:jc w:val="both"/>
        <w:rPr>
          <w:rFonts w:ascii="Arial" w:hAnsi="Arial" w:cs="Arial"/>
          <w:sz w:val="22"/>
          <w:szCs w:val="22"/>
        </w:rPr>
      </w:pPr>
      <w:r w:rsidRPr="008B2C31">
        <w:rPr>
          <w:rFonts w:ascii="Arial" w:hAnsi="Arial" w:cs="Arial"/>
          <w:sz w:val="22"/>
          <w:szCs w:val="22"/>
        </w:rPr>
        <w:t>An executive summary is an introduction to your business</w:t>
      </w:r>
      <w:r w:rsidR="00C1650C" w:rsidRPr="008B2C31">
        <w:rPr>
          <w:rFonts w:ascii="Arial" w:hAnsi="Arial" w:cs="Arial"/>
          <w:sz w:val="22"/>
          <w:szCs w:val="22"/>
        </w:rPr>
        <w:t xml:space="preserve">. It </w:t>
      </w:r>
      <w:r w:rsidR="00152B45" w:rsidRPr="008B2C31">
        <w:rPr>
          <w:rFonts w:ascii="Arial" w:hAnsi="Arial" w:cs="Arial"/>
          <w:sz w:val="22"/>
          <w:szCs w:val="22"/>
        </w:rPr>
        <w:t>will p</w:t>
      </w:r>
      <w:r w:rsidR="00C1650C" w:rsidRPr="008B2C31">
        <w:rPr>
          <w:rFonts w:ascii="Arial" w:hAnsi="Arial" w:cs="Arial"/>
          <w:sz w:val="22"/>
          <w:szCs w:val="22"/>
        </w:rPr>
        <w:t xml:space="preserve">rovide a high-level review of your business that will help readers and potential investors understand your business model. </w:t>
      </w:r>
      <w:r w:rsidRPr="008B2C31">
        <w:rPr>
          <w:rFonts w:ascii="Arial" w:hAnsi="Arial" w:cs="Arial"/>
          <w:sz w:val="22"/>
          <w:szCs w:val="22"/>
        </w:rPr>
        <w:t xml:space="preserve">This section should be clear, concise and to the point. </w:t>
      </w:r>
      <w:r w:rsidR="00C575E1">
        <w:rPr>
          <w:rFonts w:ascii="Arial" w:hAnsi="Arial" w:cs="Arial"/>
          <w:sz w:val="22"/>
          <w:szCs w:val="22"/>
        </w:rPr>
        <w:t>It is</w:t>
      </w:r>
      <w:r w:rsidRPr="008B2C31">
        <w:rPr>
          <w:rFonts w:ascii="Arial" w:hAnsi="Arial" w:cs="Arial"/>
          <w:sz w:val="22"/>
          <w:szCs w:val="22"/>
        </w:rPr>
        <w:t xml:space="preserve"> </w:t>
      </w:r>
      <w:proofErr w:type="gramStart"/>
      <w:r w:rsidRPr="008B2C31">
        <w:rPr>
          <w:rFonts w:ascii="Arial" w:hAnsi="Arial" w:cs="Arial"/>
          <w:sz w:val="22"/>
          <w:szCs w:val="22"/>
        </w:rPr>
        <w:t>recommend</w:t>
      </w:r>
      <w:proofErr w:type="gramEnd"/>
      <w:r w:rsidRPr="008B2C31">
        <w:rPr>
          <w:rFonts w:ascii="Arial" w:hAnsi="Arial" w:cs="Arial"/>
          <w:sz w:val="22"/>
          <w:szCs w:val="22"/>
        </w:rPr>
        <w:t xml:space="preserve"> that you revisit this section to review your work after completing the other sections of the business plan to assure consistency and maintain accuracy. </w:t>
      </w:r>
    </w:p>
    <w:p w14:paraId="210A4277" w14:textId="77777777" w:rsidR="006A7E6C" w:rsidRPr="006A7E6C" w:rsidRDefault="006A7E6C" w:rsidP="00477A7D">
      <w:pPr>
        <w:widowControl w:val="0"/>
        <w:autoSpaceDE w:val="0"/>
        <w:autoSpaceDN w:val="0"/>
        <w:adjustRightInd w:val="0"/>
        <w:rPr>
          <w:rFonts w:ascii="Arial" w:hAnsi="Arial" w:cs="Arial"/>
          <w:color w:val="434343"/>
          <w:sz w:val="22"/>
          <w:szCs w:val="22"/>
        </w:rPr>
      </w:pPr>
    </w:p>
    <w:p w14:paraId="16233C50" w14:textId="5379B008" w:rsidR="00126810" w:rsidRDefault="0090019F" w:rsidP="00126810">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I.1 What</w:t>
      </w:r>
      <w:r w:rsidR="00126810" w:rsidRPr="006A7E6C">
        <w:rPr>
          <w:rFonts w:ascii="Arial" w:hAnsi="Arial" w:cs="Arial"/>
          <w:b/>
          <w:bCs/>
          <w:color w:val="011437"/>
          <w:sz w:val="22"/>
          <w:szCs w:val="22"/>
        </w:rPr>
        <w:t xml:space="preserve"> product</w:t>
      </w:r>
      <w:r>
        <w:rPr>
          <w:rFonts w:ascii="Arial" w:hAnsi="Arial" w:cs="Arial"/>
          <w:b/>
          <w:bCs/>
          <w:color w:val="011437"/>
          <w:sz w:val="22"/>
          <w:szCs w:val="22"/>
        </w:rPr>
        <w:t>s</w:t>
      </w:r>
      <w:r w:rsidR="00126810" w:rsidRPr="006A7E6C">
        <w:rPr>
          <w:rFonts w:ascii="Arial" w:hAnsi="Arial" w:cs="Arial"/>
          <w:b/>
          <w:bCs/>
          <w:color w:val="011437"/>
          <w:sz w:val="22"/>
          <w:szCs w:val="22"/>
        </w:rPr>
        <w:t xml:space="preserve"> or service</w:t>
      </w:r>
      <w:r w:rsidR="00C575E1">
        <w:rPr>
          <w:rFonts w:ascii="Arial" w:hAnsi="Arial" w:cs="Arial"/>
          <w:b/>
          <w:bCs/>
          <w:color w:val="011437"/>
          <w:sz w:val="22"/>
          <w:szCs w:val="22"/>
        </w:rPr>
        <w:t>s</w:t>
      </w:r>
      <w:r w:rsidR="00126810" w:rsidRPr="006A7E6C">
        <w:rPr>
          <w:rFonts w:ascii="Arial" w:hAnsi="Arial" w:cs="Arial"/>
          <w:b/>
          <w:bCs/>
          <w:color w:val="011437"/>
          <w:sz w:val="22"/>
          <w:szCs w:val="22"/>
        </w:rPr>
        <w:t xml:space="preserve"> will your business provide?</w:t>
      </w:r>
    </w:p>
    <w:p w14:paraId="60CD7BCA" w14:textId="77777777" w:rsidR="00126810" w:rsidRDefault="00126810" w:rsidP="00126810">
      <w:pPr>
        <w:widowControl w:val="0"/>
        <w:autoSpaceDE w:val="0"/>
        <w:autoSpaceDN w:val="0"/>
        <w:adjustRightInd w:val="0"/>
        <w:rPr>
          <w:rFonts w:ascii="Arial" w:hAnsi="Arial" w:cs="Arial"/>
          <w:b/>
          <w:bCs/>
          <w:color w:val="011437"/>
          <w:sz w:val="22"/>
          <w:szCs w:val="22"/>
        </w:rPr>
      </w:pPr>
    </w:p>
    <w:p w14:paraId="4612CD19" w14:textId="77777777" w:rsidR="00126810" w:rsidRDefault="00126810" w:rsidP="00126810">
      <w:pPr>
        <w:widowControl w:val="0"/>
        <w:tabs>
          <w:tab w:val="left" w:pos="220"/>
          <w:tab w:val="left" w:pos="720"/>
        </w:tabs>
        <w:autoSpaceDE w:val="0"/>
        <w:autoSpaceDN w:val="0"/>
        <w:adjustRightInd w:val="0"/>
        <w:rPr>
          <w:rFonts w:ascii="Arial" w:hAnsi="Arial" w:cs="Arial"/>
          <w:b/>
          <w:color w:val="434343"/>
          <w:sz w:val="22"/>
          <w:szCs w:val="22"/>
        </w:rPr>
      </w:pPr>
    </w:p>
    <w:p w14:paraId="5A531451" w14:textId="77777777" w:rsidR="00126810" w:rsidRDefault="00126810" w:rsidP="00126810">
      <w:pPr>
        <w:widowControl w:val="0"/>
        <w:tabs>
          <w:tab w:val="left" w:pos="220"/>
          <w:tab w:val="left" w:pos="720"/>
        </w:tabs>
        <w:autoSpaceDE w:val="0"/>
        <w:autoSpaceDN w:val="0"/>
        <w:adjustRightInd w:val="0"/>
        <w:rPr>
          <w:rFonts w:ascii="Arial" w:hAnsi="Arial" w:cs="Arial"/>
          <w:b/>
          <w:color w:val="434343"/>
          <w:sz w:val="22"/>
          <w:szCs w:val="22"/>
        </w:rPr>
      </w:pPr>
    </w:p>
    <w:p w14:paraId="403F5845" w14:textId="77777777" w:rsidR="00126810" w:rsidRDefault="00126810" w:rsidP="00126810">
      <w:pPr>
        <w:widowControl w:val="0"/>
        <w:tabs>
          <w:tab w:val="left" w:pos="220"/>
          <w:tab w:val="left" w:pos="720"/>
        </w:tabs>
        <w:autoSpaceDE w:val="0"/>
        <w:autoSpaceDN w:val="0"/>
        <w:adjustRightInd w:val="0"/>
        <w:rPr>
          <w:rFonts w:ascii="Arial" w:hAnsi="Arial" w:cs="Arial"/>
          <w:b/>
          <w:color w:val="434343"/>
          <w:sz w:val="22"/>
          <w:szCs w:val="22"/>
        </w:rPr>
      </w:pPr>
    </w:p>
    <w:p w14:paraId="7ADD47FC" w14:textId="77777777" w:rsidR="007C6DE8" w:rsidRDefault="007C6DE8" w:rsidP="00126810">
      <w:pPr>
        <w:widowControl w:val="0"/>
        <w:tabs>
          <w:tab w:val="left" w:pos="220"/>
          <w:tab w:val="left" w:pos="720"/>
        </w:tabs>
        <w:autoSpaceDE w:val="0"/>
        <w:autoSpaceDN w:val="0"/>
        <w:adjustRightInd w:val="0"/>
        <w:rPr>
          <w:rFonts w:ascii="Arial" w:hAnsi="Arial" w:cs="Arial"/>
          <w:b/>
          <w:color w:val="434343"/>
          <w:sz w:val="22"/>
          <w:szCs w:val="22"/>
        </w:rPr>
      </w:pPr>
    </w:p>
    <w:p w14:paraId="592A17AC" w14:textId="77777777" w:rsidR="00126810" w:rsidRDefault="00126810" w:rsidP="00126810">
      <w:pPr>
        <w:widowControl w:val="0"/>
        <w:tabs>
          <w:tab w:val="left" w:pos="220"/>
          <w:tab w:val="left" w:pos="720"/>
        </w:tabs>
        <w:autoSpaceDE w:val="0"/>
        <w:autoSpaceDN w:val="0"/>
        <w:adjustRightInd w:val="0"/>
        <w:rPr>
          <w:rFonts w:ascii="Arial" w:hAnsi="Arial" w:cs="Arial"/>
          <w:b/>
          <w:color w:val="434343"/>
          <w:sz w:val="22"/>
          <w:szCs w:val="22"/>
        </w:rPr>
      </w:pPr>
    </w:p>
    <w:p w14:paraId="3EDAFBB3" w14:textId="097231A3" w:rsidR="00126810" w:rsidRPr="0090019F" w:rsidRDefault="0090019F" w:rsidP="0090019F">
      <w:pPr>
        <w:widowControl w:val="0"/>
        <w:autoSpaceDE w:val="0"/>
        <w:autoSpaceDN w:val="0"/>
        <w:adjustRightInd w:val="0"/>
        <w:rPr>
          <w:rFonts w:ascii="Arial" w:hAnsi="Arial" w:cs="Arial"/>
          <w:bCs/>
          <w:color w:val="011437"/>
          <w:sz w:val="22"/>
          <w:szCs w:val="22"/>
        </w:rPr>
      </w:pPr>
      <w:r>
        <w:rPr>
          <w:rFonts w:ascii="Arial" w:hAnsi="Arial" w:cs="Arial"/>
          <w:b/>
          <w:bCs/>
          <w:color w:val="011437"/>
          <w:sz w:val="22"/>
          <w:szCs w:val="22"/>
        </w:rPr>
        <w:t>I.2 Who</w:t>
      </w:r>
      <w:r w:rsidR="00126810" w:rsidRPr="00126810">
        <w:rPr>
          <w:rFonts w:ascii="Arial" w:hAnsi="Arial" w:cs="Arial"/>
          <w:b/>
          <w:bCs/>
          <w:color w:val="011437"/>
          <w:sz w:val="22"/>
          <w:szCs w:val="22"/>
        </w:rPr>
        <w:t xml:space="preserve"> are your target customers?</w:t>
      </w:r>
      <w:r>
        <w:rPr>
          <w:rFonts w:ascii="Arial" w:hAnsi="Arial" w:cs="Arial"/>
          <w:b/>
          <w:bCs/>
          <w:color w:val="011437"/>
          <w:sz w:val="22"/>
          <w:szCs w:val="22"/>
        </w:rPr>
        <w:t xml:space="preserve"> </w:t>
      </w:r>
      <w:r w:rsidR="00C575E1">
        <w:rPr>
          <w:rFonts w:ascii="Arial" w:hAnsi="Arial" w:cs="Arial"/>
          <w:b/>
          <w:bCs/>
          <w:color w:val="011437"/>
          <w:sz w:val="22"/>
          <w:szCs w:val="22"/>
        </w:rPr>
        <w:t>(</w:t>
      </w:r>
      <w:r w:rsidRPr="0090019F">
        <w:rPr>
          <w:rFonts w:ascii="Arial" w:hAnsi="Arial" w:cs="Arial"/>
          <w:bCs/>
          <w:color w:val="011437"/>
          <w:sz w:val="22"/>
          <w:szCs w:val="22"/>
        </w:rPr>
        <w:t xml:space="preserve">Consumers, business to business wholesale customers, </w:t>
      </w:r>
      <w:r w:rsidR="00C575E1">
        <w:rPr>
          <w:rFonts w:ascii="Arial" w:hAnsi="Arial" w:cs="Arial"/>
          <w:bCs/>
          <w:color w:val="011437"/>
          <w:sz w:val="22"/>
          <w:szCs w:val="22"/>
        </w:rPr>
        <w:t xml:space="preserve">through sales channels such as Amazon, Etsy, </w:t>
      </w:r>
      <w:proofErr w:type="spellStart"/>
      <w:r w:rsidR="00C575E1">
        <w:rPr>
          <w:rFonts w:ascii="Arial" w:hAnsi="Arial" w:cs="Arial"/>
          <w:bCs/>
          <w:color w:val="011437"/>
          <w:sz w:val="22"/>
          <w:szCs w:val="22"/>
        </w:rPr>
        <w:t>EBay</w:t>
      </w:r>
      <w:proofErr w:type="spellEnd"/>
      <w:r w:rsidR="00C575E1">
        <w:rPr>
          <w:rFonts w:ascii="Arial" w:hAnsi="Arial" w:cs="Arial"/>
          <w:bCs/>
          <w:color w:val="011437"/>
          <w:sz w:val="22"/>
          <w:szCs w:val="22"/>
        </w:rPr>
        <w:t>.)</w:t>
      </w:r>
    </w:p>
    <w:p w14:paraId="71F6D02D" w14:textId="77777777" w:rsidR="00126810" w:rsidRDefault="00126810" w:rsidP="00126810">
      <w:pPr>
        <w:widowControl w:val="0"/>
        <w:autoSpaceDE w:val="0"/>
        <w:autoSpaceDN w:val="0"/>
        <w:adjustRightInd w:val="0"/>
        <w:rPr>
          <w:rFonts w:ascii="Arial" w:hAnsi="Arial" w:cs="Arial"/>
          <w:b/>
          <w:bCs/>
          <w:color w:val="011437"/>
          <w:sz w:val="22"/>
          <w:szCs w:val="22"/>
        </w:rPr>
      </w:pPr>
    </w:p>
    <w:p w14:paraId="249D397F" w14:textId="77777777" w:rsidR="00126810" w:rsidRDefault="00126810" w:rsidP="00126810">
      <w:pPr>
        <w:widowControl w:val="0"/>
        <w:autoSpaceDE w:val="0"/>
        <w:autoSpaceDN w:val="0"/>
        <w:adjustRightInd w:val="0"/>
        <w:rPr>
          <w:rFonts w:ascii="Arial" w:hAnsi="Arial" w:cs="Arial"/>
          <w:b/>
          <w:bCs/>
          <w:color w:val="011437"/>
          <w:sz w:val="22"/>
          <w:szCs w:val="22"/>
        </w:rPr>
      </w:pPr>
    </w:p>
    <w:p w14:paraId="3EB38D63" w14:textId="77777777" w:rsidR="00126810" w:rsidRDefault="00126810" w:rsidP="00126810">
      <w:pPr>
        <w:widowControl w:val="0"/>
        <w:autoSpaceDE w:val="0"/>
        <w:autoSpaceDN w:val="0"/>
        <w:adjustRightInd w:val="0"/>
        <w:rPr>
          <w:rFonts w:ascii="Arial" w:hAnsi="Arial" w:cs="Arial"/>
          <w:b/>
          <w:bCs/>
          <w:color w:val="011437"/>
          <w:sz w:val="22"/>
          <w:szCs w:val="22"/>
        </w:rPr>
      </w:pPr>
    </w:p>
    <w:p w14:paraId="0A9DB729" w14:textId="77777777" w:rsidR="00126810" w:rsidRDefault="00126810" w:rsidP="00126810">
      <w:pPr>
        <w:widowControl w:val="0"/>
        <w:autoSpaceDE w:val="0"/>
        <w:autoSpaceDN w:val="0"/>
        <w:adjustRightInd w:val="0"/>
        <w:rPr>
          <w:rFonts w:ascii="Arial" w:hAnsi="Arial" w:cs="Arial"/>
          <w:b/>
          <w:bCs/>
          <w:color w:val="011437"/>
          <w:sz w:val="22"/>
          <w:szCs w:val="22"/>
        </w:rPr>
      </w:pPr>
    </w:p>
    <w:p w14:paraId="161F99D7" w14:textId="77777777" w:rsidR="007C6DE8" w:rsidRDefault="007C6DE8" w:rsidP="00126810">
      <w:pPr>
        <w:widowControl w:val="0"/>
        <w:autoSpaceDE w:val="0"/>
        <w:autoSpaceDN w:val="0"/>
        <w:adjustRightInd w:val="0"/>
        <w:rPr>
          <w:rFonts w:ascii="Arial" w:hAnsi="Arial" w:cs="Arial"/>
          <w:b/>
          <w:bCs/>
          <w:color w:val="011437"/>
          <w:sz w:val="22"/>
          <w:szCs w:val="22"/>
        </w:rPr>
      </w:pPr>
    </w:p>
    <w:p w14:paraId="5F886487" w14:textId="12A792F2" w:rsidR="00126810" w:rsidRPr="0090019F" w:rsidRDefault="0090019F" w:rsidP="00126810">
      <w:pPr>
        <w:widowControl w:val="0"/>
        <w:autoSpaceDE w:val="0"/>
        <w:autoSpaceDN w:val="0"/>
        <w:adjustRightInd w:val="0"/>
        <w:rPr>
          <w:rFonts w:ascii="Arial" w:hAnsi="Arial" w:cs="Arial"/>
          <w:bCs/>
          <w:color w:val="011437"/>
          <w:sz w:val="22"/>
          <w:szCs w:val="22"/>
        </w:rPr>
      </w:pPr>
      <w:r>
        <w:rPr>
          <w:rFonts w:ascii="Arial" w:hAnsi="Arial" w:cs="Arial"/>
          <w:b/>
          <w:bCs/>
          <w:color w:val="011437"/>
          <w:sz w:val="22"/>
          <w:szCs w:val="22"/>
        </w:rPr>
        <w:t>I.3 What</w:t>
      </w:r>
      <w:r w:rsidR="00126810">
        <w:rPr>
          <w:rFonts w:ascii="Arial" w:hAnsi="Arial" w:cs="Arial"/>
          <w:b/>
          <w:bCs/>
          <w:color w:val="011437"/>
          <w:sz w:val="22"/>
          <w:szCs w:val="22"/>
        </w:rPr>
        <w:t xml:space="preserve"> sales method will you use</w:t>
      </w:r>
      <w:r>
        <w:rPr>
          <w:rFonts w:ascii="Arial" w:hAnsi="Arial" w:cs="Arial"/>
          <w:b/>
          <w:bCs/>
          <w:color w:val="011437"/>
          <w:sz w:val="22"/>
          <w:szCs w:val="22"/>
        </w:rPr>
        <w:t xml:space="preserve">? </w:t>
      </w:r>
      <w:r w:rsidRPr="0090019F">
        <w:rPr>
          <w:rFonts w:ascii="Arial" w:hAnsi="Arial" w:cs="Arial"/>
          <w:bCs/>
          <w:color w:val="011437"/>
          <w:sz w:val="22"/>
          <w:szCs w:val="22"/>
        </w:rPr>
        <w:t>(</w:t>
      </w:r>
      <w:r>
        <w:rPr>
          <w:rFonts w:ascii="Arial" w:hAnsi="Arial" w:cs="Arial"/>
          <w:bCs/>
          <w:color w:val="011437"/>
          <w:sz w:val="22"/>
          <w:szCs w:val="22"/>
        </w:rPr>
        <w:t>Online, farm events, off-site events, etc.)</w:t>
      </w:r>
    </w:p>
    <w:p w14:paraId="61CB3FE4" w14:textId="77777777" w:rsidR="00126810" w:rsidRDefault="00126810" w:rsidP="00126810">
      <w:pPr>
        <w:widowControl w:val="0"/>
        <w:autoSpaceDE w:val="0"/>
        <w:autoSpaceDN w:val="0"/>
        <w:adjustRightInd w:val="0"/>
        <w:jc w:val="both"/>
        <w:rPr>
          <w:rFonts w:ascii="Arial" w:hAnsi="Arial" w:cs="Arial"/>
          <w:b/>
          <w:bCs/>
          <w:color w:val="011437"/>
          <w:sz w:val="22"/>
          <w:szCs w:val="22"/>
        </w:rPr>
      </w:pPr>
    </w:p>
    <w:p w14:paraId="4D5F04BD" w14:textId="77777777" w:rsidR="00126810" w:rsidRDefault="00126810" w:rsidP="00126810">
      <w:pPr>
        <w:widowControl w:val="0"/>
        <w:autoSpaceDE w:val="0"/>
        <w:autoSpaceDN w:val="0"/>
        <w:adjustRightInd w:val="0"/>
        <w:jc w:val="both"/>
        <w:rPr>
          <w:rFonts w:ascii="Arial" w:hAnsi="Arial" w:cs="Arial"/>
          <w:b/>
          <w:bCs/>
          <w:color w:val="011437"/>
          <w:sz w:val="22"/>
          <w:szCs w:val="22"/>
        </w:rPr>
      </w:pPr>
    </w:p>
    <w:p w14:paraId="41870B47" w14:textId="77777777" w:rsidR="0090019F" w:rsidRDefault="0090019F" w:rsidP="00126810">
      <w:pPr>
        <w:widowControl w:val="0"/>
        <w:autoSpaceDE w:val="0"/>
        <w:autoSpaceDN w:val="0"/>
        <w:adjustRightInd w:val="0"/>
        <w:jc w:val="both"/>
        <w:rPr>
          <w:rFonts w:ascii="Arial" w:hAnsi="Arial" w:cs="Arial"/>
          <w:b/>
          <w:bCs/>
          <w:color w:val="011437"/>
          <w:sz w:val="22"/>
          <w:szCs w:val="22"/>
        </w:rPr>
      </w:pPr>
    </w:p>
    <w:p w14:paraId="74C86D7E" w14:textId="77777777" w:rsidR="0090019F" w:rsidRDefault="0090019F" w:rsidP="00126810">
      <w:pPr>
        <w:widowControl w:val="0"/>
        <w:autoSpaceDE w:val="0"/>
        <w:autoSpaceDN w:val="0"/>
        <w:adjustRightInd w:val="0"/>
        <w:jc w:val="both"/>
        <w:rPr>
          <w:rFonts w:ascii="Arial" w:hAnsi="Arial" w:cs="Arial"/>
          <w:b/>
          <w:bCs/>
          <w:color w:val="011437"/>
          <w:sz w:val="22"/>
          <w:szCs w:val="22"/>
        </w:rPr>
      </w:pPr>
    </w:p>
    <w:p w14:paraId="3148DE6D" w14:textId="77777777" w:rsidR="00126810" w:rsidRDefault="00126810" w:rsidP="00126810">
      <w:pPr>
        <w:widowControl w:val="0"/>
        <w:autoSpaceDE w:val="0"/>
        <w:autoSpaceDN w:val="0"/>
        <w:adjustRightInd w:val="0"/>
        <w:jc w:val="both"/>
        <w:rPr>
          <w:rFonts w:ascii="Arial" w:hAnsi="Arial" w:cs="Arial"/>
          <w:b/>
          <w:bCs/>
          <w:color w:val="011437"/>
          <w:sz w:val="22"/>
          <w:szCs w:val="22"/>
        </w:rPr>
      </w:pPr>
    </w:p>
    <w:p w14:paraId="5A11025C" w14:textId="77777777" w:rsidR="00126810" w:rsidRDefault="00126810" w:rsidP="00477A7D">
      <w:pPr>
        <w:widowControl w:val="0"/>
        <w:tabs>
          <w:tab w:val="left" w:pos="720"/>
        </w:tabs>
        <w:autoSpaceDE w:val="0"/>
        <w:autoSpaceDN w:val="0"/>
        <w:adjustRightInd w:val="0"/>
        <w:rPr>
          <w:rFonts w:ascii="Arial" w:hAnsi="Arial" w:cs="Arial"/>
          <w:b/>
          <w:sz w:val="22"/>
          <w:szCs w:val="22"/>
        </w:rPr>
      </w:pPr>
    </w:p>
    <w:p w14:paraId="2C1E0143" w14:textId="56187B7A" w:rsidR="00126810" w:rsidRPr="007D1ADA" w:rsidRDefault="00900546" w:rsidP="00662F77">
      <w:pPr>
        <w:widowControl w:val="0"/>
        <w:tabs>
          <w:tab w:val="left" w:pos="720"/>
        </w:tabs>
        <w:autoSpaceDE w:val="0"/>
        <w:autoSpaceDN w:val="0"/>
        <w:adjustRightInd w:val="0"/>
        <w:jc w:val="center"/>
        <w:rPr>
          <w:rFonts w:ascii="Arial" w:hAnsi="Arial" w:cs="Arial"/>
          <w:b/>
          <w:sz w:val="20"/>
          <w:szCs w:val="20"/>
        </w:rPr>
      </w:pPr>
      <w:r w:rsidRPr="007D1ADA">
        <w:rPr>
          <w:rFonts w:ascii="Arial" w:hAnsi="Arial" w:cs="Arial"/>
          <w:b/>
          <w:sz w:val="20"/>
          <w:szCs w:val="20"/>
        </w:rPr>
        <w:t>Page 1</w:t>
      </w:r>
    </w:p>
    <w:p w14:paraId="4517AB78" w14:textId="2E907428" w:rsidR="00477A7D" w:rsidRPr="0090019F" w:rsidRDefault="0090019F" w:rsidP="00477A7D">
      <w:pPr>
        <w:widowControl w:val="0"/>
        <w:tabs>
          <w:tab w:val="left" w:pos="720"/>
        </w:tabs>
        <w:autoSpaceDE w:val="0"/>
        <w:autoSpaceDN w:val="0"/>
        <w:adjustRightInd w:val="0"/>
        <w:rPr>
          <w:rFonts w:ascii="Arial" w:hAnsi="Arial" w:cs="Arial"/>
          <w:b/>
          <w:sz w:val="28"/>
          <w:szCs w:val="28"/>
        </w:rPr>
      </w:pPr>
      <w:r>
        <w:rPr>
          <w:rFonts w:ascii="Arial" w:hAnsi="Arial" w:cs="Arial"/>
          <w:b/>
          <w:sz w:val="28"/>
          <w:szCs w:val="28"/>
        </w:rPr>
        <w:lastRenderedPageBreak/>
        <w:t xml:space="preserve">II. </w:t>
      </w:r>
      <w:r w:rsidR="00477A7D" w:rsidRPr="0090019F">
        <w:rPr>
          <w:rFonts w:ascii="Arial" w:hAnsi="Arial" w:cs="Arial"/>
          <w:b/>
          <w:sz w:val="28"/>
          <w:szCs w:val="28"/>
        </w:rPr>
        <w:t>Company Description</w:t>
      </w:r>
      <w:r>
        <w:rPr>
          <w:rFonts w:ascii="Arial" w:hAnsi="Arial" w:cs="Arial"/>
          <w:b/>
          <w:sz w:val="28"/>
          <w:szCs w:val="28"/>
        </w:rPr>
        <w:t xml:space="preserve"> Section</w:t>
      </w:r>
    </w:p>
    <w:p w14:paraId="2FF87283" w14:textId="77777777" w:rsidR="008036B7" w:rsidRDefault="008036B7" w:rsidP="00C1650C">
      <w:pPr>
        <w:widowControl w:val="0"/>
        <w:autoSpaceDE w:val="0"/>
        <w:autoSpaceDN w:val="0"/>
        <w:adjustRightInd w:val="0"/>
        <w:rPr>
          <w:rFonts w:ascii="Arial" w:hAnsi="Arial" w:cs="Arial"/>
          <w:b/>
          <w:bCs/>
          <w:color w:val="011437"/>
          <w:sz w:val="22"/>
          <w:szCs w:val="22"/>
        </w:rPr>
      </w:pPr>
    </w:p>
    <w:p w14:paraId="09005C40" w14:textId="77777777" w:rsidR="00C1650C" w:rsidRDefault="00C1650C" w:rsidP="00C1650C">
      <w:pPr>
        <w:widowControl w:val="0"/>
        <w:autoSpaceDE w:val="0"/>
        <w:autoSpaceDN w:val="0"/>
        <w:adjustRightInd w:val="0"/>
        <w:rPr>
          <w:rFonts w:ascii="Arial" w:hAnsi="Arial" w:cs="Arial"/>
          <w:b/>
          <w:bCs/>
          <w:color w:val="011437"/>
          <w:sz w:val="22"/>
          <w:szCs w:val="22"/>
        </w:rPr>
      </w:pPr>
    </w:p>
    <w:p w14:paraId="1BB686F2" w14:textId="513D9935" w:rsidR="00C1650C" w:rsidRPr="00152B45" w:rsidRDefault="007C6DE8" w:rsidP="00152B45">
      <w:pPr>
        <w:widowControl w:val="0"/>
        <w:autoSpaceDE w:val="0"/>
        <w:autoSpaceDN w:val="0"/>
        <w:adjustRightInd w:val="0"/>
        <w:jc w:val="both"/>
        <w:rPr>
          <w:rFonts w:ascii="Arial" w:hAnsi="Arial" w:cs="Arial"/>
          <w:b/>
          <w:bCs/>
          <w:color w:val="011437"/>
          <w:sz w:val="22"/>
          <w:szCs w:val="22"/>
        </w:rPr>
      </w:pPr>
      <w:r>
        <w:rPr>
          <w:rFonts w:ascii="Arial" w:hAnsi="Arial" w:cs="Arial"/>
          <w:b/>
          <w:bCs/>
          <w:color w:val="011437"/>
          <w:sz w:val="22"/>
          <w:szCs w:val="22"/>
        </w:rPr>
        <w:t xml:space="preserve">II.1 </w:t>
      </w:r>
      <w:r w:rsidR="00C1650C" w:rsidRPr="00152B45">
        <w:rPr>
          <w:rFonts w:ascii="Arial" w:hAnsi="Arial" w:cs="Arial"/>
          <w:b/>
          <w:bCs/>
          <w:color w:val="011437"/>
          <w:sz w:val="22"/>
          <w:szCs w:val="22"/>
        </w:rPr>
        <w:t xml:space="preserve">What is your mission statement? </w:t>
      </w:r>
      <w:r w:rsidR="00C1650C" w:rsidRPr="00152B45">
        <w:rPr>
          <w:rFonts w:ascii="Arial" w:hAnsi="Arial" w:cs="Arial"/>
          <w:sz w:val="22"/>
          <w:szCs w:val="22"/>
        </w:rPr>
        <w:t>Many companies have a brief miss</w:t>
      </w:r>
      <w:r w:rsidR="00C1650C" w:rsidRPr="00152B45">
        <w:rPr>
          <w:rFonts w:ascii="Arial" w:hAnsi="Arial" w:cs="Arial"/>
          <w:spacing w:val="-1"/>
          <w:sz w:val="22"/>
          <w:szCs w:val="22"/>
        </w:rPr>
        <w:t>i</w:t>
      </w:r>
      <w:r w:rsidR="00C1650C" w:rsidRPr="00152B45">
        <w:rPr>
          <w:rFonts w:ascii="Arial" w:hAnsi="Arial" w:cs="Arial"/>
          <w:sz w:val="22"/>
          <w:szCs w:val="22"/>
        </w:rPr>
        <w:t>on statement, usually in 30 words or fewer, explaining t</w:t>
      </w:r>
      <w:r w:rsidR="00C1650C" w:rsidRPr="00152B45">
        <w:rPr>
          <w:rFonts w:ascii="Arial" w:hAnsi="Arial" w:cs="Arial"/>
          <w:spacing w:val="-1"/>
          <w:sz w:val="22"/>
          <w:szCs w:val="22"/>
        </w:rPr>
        <w:t>h</w:t>
      </w:r>
      <w:r w:rsidR="00C1650C" w:rsidRPr="00152B45">
        <w:rPr>
          <w:rFonts w:ascii="Arial" w:hAnsi="Arial" w:cs="Arial"/>
          <w:sz w:val="22"/>
          <w:szCs w:val="22"/>
        </w:rPr>
        <w:t>eir reason for being and their guiding</w:t>
      </w:r>
      <w:r w:rsidR="00C1650C" w:rsidRPr="00152B45">
        <w:rPr>
          <w:rFonts w:ascii="Arial" w:hAnsi="Arial" w:cs="Arial"/>
          <w:spacing w:val="1"/>
          <w:sz w:val="22"/>
          <w:szCs w:val="22"/>
        </w:rPr>
        <w:t xml:space="preserve"> </w:t>
      </w:r>
      <w:r w:rsidR="00C1650C" w:rsidRPr="00152B45">
        <w:rPr>
          <w:rFonts w:ascii="Arial" w:hAnsi="Arial" w:cs="Arial"/>
          <w:sz w:val="22"/>
          <w:szCs w:val="22"/>
        </w:rPr>
        <w:t>principles.</w:t>
      </w:r>
    </w:p>
    <w:p w14:paraId="5063B228" w14:textId="77777777" w:rsidR="00C1650C" w:rsidRPr="00152B45" w:rsidRDefault="00C1650C" w:rsidP="00C1650C">
      <w:pPr>
        <w:widowControl w:val="0"/>
        <w:autoSpaceDE w:val="0"/>
        <w:autoSpaceDN w:val="0"/>
        <w:adjustRightInd w:val="0"/>
        <w:rPr>
          <w:rFonts w:ascii="Arial" w:hAnsi="Arial" w:cs="Arial"/>
          <w:b/>
          <w:bCs/>
          <w:color w:val="011437"/>
          <w:sz w:val="22"/>
          <w:szCs w:val="22"/>
        </w:rPr>
      </w:pPr>
    </w:p>
    <w:p w14:paraId="4463A04B" w14:textId="77777777" w:rsidR="00C1650C" w:rsidRPr="00152B45" w:rsidRDefault="00C1650C" w:rsidP="00C1650C">
      <w:pPr>
        <w:widowControl w:val="0"/>
        <w:autoSpaceDE w:val="0"/>
        <w:autoSpaceDN w:val="0"/>
        <w:adjustRightInd w:val="0"/>
        <w:rPr>
          <w:rFonts w:ascii="Arial" w:hAnsi="Arial" w:cs="Arial"/>
          <w:b/>
          <w:bCs/>
          <w:color w:val="011437"/>
          <w:sz w:val="22"/>
          <w:szCs w:val="22"/>
        </w:rPr>
      </w:pPr>
    </w:p>
    <w:p w14:paraId="5D9D08F2" w14:textId="77777777" w:rsidR="00C1650C" w:rsidRPr="00152B45" w:rsidRDefault="00C1650C" w:rsidP="00477A7D">
      <w:pPr>
        <w:widowControl w:val="0"/>
        <w:tabs>
          <w:tab w:val="left" w:pos="720"/>
        </w:tabs>
        <w:autoSpaceDE w:val="0"/>
        <w:autoSpaceDN w:val="0"/>
        <w:adjustRightInd w:val="0"/>
        <w:rPr>
          <w:rFonts w:ascii="Arial" w:hAnsi="Arial" w:cs="Arial"/>
          <w:b/>
          <w:color w:val="434343"/>
          <w:sz w:val="22"/>
          <w:szCs w:val="22"/>
        </w:rPr>
      </w:pPr>
    </w:p>
    <w:p w14:paraId="6DDFBCF1" w14:textId="77777777" w:rsidR="00C1650C" w:rsidRDefault="00C1650C" w:rsidP="00477A7D">
      <w:pPr>
        <w:widowControl w:val="0"/>
        <w:tabs>
          <w:tab w:val="left" w:pos="720"/>
        </w:tabs>
        <w:autoSpaceDE w:val="0"/>
        <w:autoSpaceDN w:val="0"/>
        <w:adjustRightInd w:val="0"/>
        <w:rPr>
          <w:rFonts w:ascii="Arial" w:hAnsi="Arial" w:cs="Arial"/>
          <w:b/>
          <w:color w:val="434343"/>
          <w:sz w:val="22"/>
          <w:szCs w:val="22"/>
        </w:rPr>
      </w:pPr>
    </w:p>
    <w:p w14:paraId="071AF367" w14:textId="77777777" w:rsidR="008036B7" w:rsidRPr="00152B45" w:rsidRDefault="008036B7" w:rsidP="00477A7D">
      <w:pPr>
        <w:widowControl w:val="0"/>
        <w:tabs>
          <w:tab w:val="left" w:pos="720"/>
        </w:tabs>
        <w:autoSpaceDE w:val="0"/>
        <w:autoSpaceDN w:val="0"/>
        <w:adjustRightInd w:val="0"/>
        <w:rPr>
          <w:rFonts w:ascii="Arial" w:hAnsi="Arial" w:cs="Arial"/>
          <w:b/>
          <w:color w:val="434343"/>
          <w:sz w:val="22"/>
          <w:szCs w:val="22"/>
        </w:rPr>
      </w:pPr>
    </w:p>
    <w:p w14:paraId="2C28E430" w14:textId="77777777" w:rsidR="00C1650C" w:rsidRPr="00152B45" w:rsidRDefault="00C1650C" w:rsidP="00477A7D">
      <w:pPr>
        <w:widowControl w:val="0"/>
        <w:tabs>
          <w:tab w:val="left" w:pos="720"/>
        </w:tabs>
        <w:autoSpaceDE w:val="0"/>
        <w:autoSpaceDN w:val="0"/>
        <w:adjustRightInd w:val="0"/>
        <w:rPr>
          <w:rFonts w:ascii="Arial" w:hAnsi="Arial" w:cs="Arial"/>
          <w:b/>
          <w:color w:val="434343"/>
          <w:sz w:val="22"/>
          <w:szCs w:val="22"/>
        </w:rPr>
      </w:pPr>
    </w:p>
    <w:p w14:paraId="39565ACB" w14:textId="416A7A49" w:rsidR="00C1650C" w:rsidRPr="00152B45" w:rsidRDefault="00C575E1" w:rsidP="00152B45">
      <w:pPr>
        <w:widowControl w:val="0"/>
        <w:autoSpaceDE w:val="0"/>
        <w:autoSpaceDN w:val="0"/>
        <w:adjustRightInd w:val="0"/>
        <w:ind w:right="443"/>
        <w:jc w:val="both"/>
        <w:rPr>
          <w:rFonts w:ascii="Arial" w:hAnsi="Arial" w:cs="Arial"/>
          <w:sz w:val="22"/>
          <w:szCs w:val="22"/>
        </w:rPr>
      </w:pPr>
      <w:r>
        <w:rPr>
          <w:rFonts w:ascii="Arial" w:hAnsi="Arial" w:cs="Arial"/>
          <w:b/>
          <w:bCs/>
          <w:color w:val="011437"/>
          <w:sz w:val="22"/>
          <w:szCs w:val="22"/>
        </w:rPr>
        <w:t>II</w:t>
      </w:r>
      <w:r w:rsidR="007C6DE8">
        <w:rPr>
          <w:rFonts w:ascii="Arial" w:hAnsi="Arial" w:cs="Arial"/>
          <w:b/>
          <w:bCs/>
          <w:color w:val="011437"/>
          <w:sz w:val="22"/>
          <w:szCs w:val="22"/>
        </w:rPr>
        <w:t xml:space="preserve">.2 </w:t>
      </w:r>
      <w:r w:rsidR="00C1650C" w:rsidRPr="00152B45">
        <w:rPr>
          <w:rFonts w:ascii="Arial" w:hAnsi="Arial" w:cs="Arial"/>
          <w:b/>
          <w:bCs/>
          <w:color w:val="011437"/>
          <w:sz w:val="22"/>
          <w:szCs w:val="22"/>
        </w:rPr>
        <w:t xml:space="preserve">What is the legal structure of your company? </w:t>
      </w:r>
      <w:r w:rsidR="00C1650C" w:rsidRPr="00152B45">
        <w:rPr>
          <w:rFonts w:ascii="Arial" w:hAnsi="Arial" w:cs="Arial"/>
          <w:sz w:val="22"/>
          <w:szCs w:val="22"/>
        </w:rPr>
        <w:t>Legal</w:t>
      </w:r>
      <w:r w:rsidR="00C1650C" w:rsidRPr="00152B45">
        <w:rPr>
          <w:rFonts w:ascii="Arial" w:hAnsi="Arial" w:cs="Arial"/>
          <w:spacing w:val="-10"/>
          <w:sz w:val="22"/>
          <w:szCs w:val="22"/>
        </w:rPr>
        <w:t xml:space="preserve"> </w:t>
      </w:r>
      <w:r w:rsidR="00C1650C" w:rsidRPr="00152B45">
        <w:rPr>
          <w:rFonts w:ascii="Arial" w:hAnsi="Arial" w:cs="Arial"/>
          <w:sz w:val="22"/>
          <w:szCs w:val="22"/>
        </w:rPr>
        <w:t xml:space="preserve">form of ownership: Sole proprietor, Partnership, </w:t>
      </w:r>
      <w:r w:rsidR="00C1650C" w:rsidRPr="00152B45">
        <w:rPr>
          <w:rFonts w:ascii="Arial" w:hAnsi="Arial" w:cs="Arial"/>
          <w:spacing w:val="1"/>
          <w:sz w:val="22"/>
          <w:szCs w:val="22"/>
        </w:rPr>
        <w:t>C</w:t>
      </w:r>
      <w:r w:rsidR="00C1650C" w:rsidRPr="00152B45">
        <w:rPr>
          <w:rFonts w:ascii="Arial" w:hAnsi="Arial" w:cs="Arial"/>
          <w:sz w:val="22"/>
          <w:szCs w:val="22"/>
        </w:rPr>
        <w:t>orporation,</w:t>
      </w:r>
      <w:r w:rsidR="00C1650C" w:rsidRPr="00152B45">
        <w:rPr>
          <w:rFonts w:ascii="Arial" w:hAnsi="Arial" w:cs="Arial"/>
          <w:spacing w:val="2"/>
          <w:sz w:val="22"/>
          <w:szCs w:val="22"/>
        </w:rPr>
        <w:t xml:space="preserve"> </w:t>
      </w:r>
      <w:r w:rsidR="00C1650C" w:rsidRPr="00152B45">
        <w:rPr>
          <w:rFonts w:ascii="Arial" w:hAnsi="Arial" w:cs="Arial"/>
          <w:sz w:val="22"/>
          <w:szCs w:val="22"/>
        </w:rPr>
        <w:t>Limited li</w:t>
      </w:r>
      <w:r w:rsidR="00C1650C" w:rsidRPr="00152B45">
        <w:rPr>
          <w:rFonts w:ascii="Arial" w:hAnsi="Arial" w:cs="Arial"/>
          <w:spacing w:val="1"/>
          <w:sz w:val="22"/>
          <w:szCs w:val="22"/>
        </w:rPr>
        <w:t>a</w:t>
      </w:r>
      <w:r w:rsidR="00C1650C" w:rsidRPr="00152B45">
        <w:rPr>
          <w:rFonts w:ascii="Arial" w:hAnsi="Arial" w:cs="Arial"/>
          <w:sz w:val="22"/>
          <w:szCs w:val="22"/>
        </w:rPr>
        <w:t>bility corporation (LLC)?</w:t>
      </w:r>
      <w:r w:rsidR="00C1650C" w:rsidRPr="00152B45">
        <w:rPr>
          <w:rFonts w:ascii="Arial" w:hAnsi="Arial" w:cs="Arial"/>
          <w:spacing w:val="49"/>
          <w:sz w:val="22"/>
          <w:szCs w:val="22"/>
        </w:rPr>
        <w:t xml:space="preserve"> </w:t>
      </w:r>
      <w:r w:rsidR="00C1650C" w:rsidRPr="00152B45">
        <w:rPr>
          <w:rFonts w:ascii="Arial" w:hAnsi="Arial" w:cs="Arial"/>
          <w:sz w:val="22"/>
          <w:szCs w:val="22"/>
        </w:rPr>
        <w:t>Why have</w:t>
      </w:r>
      <w:r w:rsidR="00C1650C" w:rsidRPr="00152B45">
        <w:rPr>
          <w:rFonts w:ascii="Arial" w:hAnsi="Arial" w:cs="Arial"/>
          <w:spacing w:val="1"/>
          <w:sz w:val="22"/>
          <w:szCs w:val="22"/>
        </w:rPr>
        <w:t xml:space="preserve"> </w:t>
      </w:r>
      <w:r w:rsidR="00C1650C" w:rsidRPr="00152B45">
        <w:rPr>
          <w:rFonts w:ascii="Arial" w:hAnsi="Arial" w:cs="Arial"/>
          <w:sz w:val="22"/>
          <w:szCs w:val="22"/>
        </w:rPr>
        <w:t>you select</w:t>
      </w:r>
      <w:r w:rsidR="00C1650C" w:rsidRPr="00152B45">
        <w:rPr>
          <w:rFonts w:ascii="Arial" w:hAnsi="Arial" w:cs="Arial"/>
          <w:spacing w:val="-1"/>
          <w:sz w:val="22"/>
          <w:szCs w:val="22"/>
        </w:rPr>
        <w:t>e</w:t>
      </w:r>
      <w:r w:rsidR="00C1650C" w:rsidRPr="00152B45">
        <w:rPr>
          <w:rFonts w:ascii="Arial" w:hAnsi="Arial" w:cs="Arial"/>
          <w:sz w:val="22"/>
          <w:szCs w:val="22"/>
        </w:rPr>
        <w:t>d this form?</w:t>
      </w:r>
    </w:p>
    <w:p w14:paraId="2392FD27" w14:textId="1BE2EA01" w:rsidR="006A7E6C" w:rsidRPr="00152B45" w:rsidRDefault="006A7E6C" w:rsidP="00152B45">
      <w:pPr>
        <w:widowControl w:val="0"/>
        <w:autoSpaceDE w:val="0"/>
        <w:autoSpaceDN w:val="0"/>
        <w:adjustRightInd w:val="0"/>
        <w:jc w:val="both"/>
        <w:rPr>
          <w:rFonts w:ascii="Arial" w:hAnsi="Arial" w:cs="Arial"/>
          <w:color w:val="303030"/>
          <w:sz w:val="22"/>
          <w:szCs w:val="22"/>
        </w:rPr>
      </w:pPr>
    </w:p>
    <w:p w14:paraId="0875557A" w14:textId="77777777" w:rsidR="002677F2" w:rsidRDefault="002677F2" w:rsidP="00477A7D">
      <w:pPr>
        <w:widowControl w:val="0"/>
        <w:autoSpaceDE w:val="0"/>
        <w:autoSpaceDN w:val="0"/>
        <w:adjustRightInd w:val="0"/>
        <w:rPr>
          <w:rFonts w:ascii="Arial" w:hAnsi="Arial" w:cs="Arial"/>
          <w:b/>
          <w:bCs/>
          <w:color w:val="011437"/>
          <w:sz w:val="22"/>
          <w:szCs w:val="22"/>
        </w:rPr>
      </w:pPr>
    </w:p>
    <w:p w14:paraId="4888B8A3" w14:textId="77777777" w:rsidR="00C1650C" w:rsidRDefault="00C1650C" w:rsidP="00477A7D">
      <w:pPr>
        <w:widowControl w:val="0"/>
        <w:autoSpaceDE w:val="0"/>
        <w:autoSpaceDN w:val="0"/>
        <w:adjustRightInd w:val="0"/>
        <w:rPr>
          <w:rFonts w:ascii="Arial" w:hAnsi="Arial" w:cs="Arial"/>
          <w:b/>
          <w:bCs/>
          <w:color w:val="011437"/>
          <w:sz w:val="22"/>
          <w:szCs w:val="22"/>
        </w:rPr>
      </w:pPr>
    </w:p>
    <w:p w14:paraId="343F7216" w14:textId="77777777" w:rsidR="00152B45" w:rsidRDefault="00152B45" w:rsidP="00152B45">
      <w:pPr>
        <w:widowControl w:val="0"/>
        <w:autoSpaceDE w:val="0"/>
        <w:autoSpaceDN w:val="0"/>
        <w:adjustRightInd w:val="0"/>
        <w:ind w:right="187"/>
        <w:jc w:val="both"/>
        <w:rPr>
          <w:rFonts w:ascii="Arial" w:hAnsi="Arial" w:cs="Arial"/>
          <w:b/>
          <w:bCs/>
          <w:color w:val="011437"/>
          <w:sz w:val="22"/>
          <w:szCs w:val="22"/>
        </w:rPr>
      </w:pPr>
    </w:p>
    <w:p w14:paraId="775C8986" w14:textId="71D5ED1B" w:rsidR="00E834E5" w:rsidRPr="00152B45" w:rsidRDefault="007C6DE8" w:rsidP="00152B45">
      <w:pPr>
        <w:widowControl w:val="0"/>
        <w:autoSpaceDE w:val="0"/>
        <w:autoSpaceDN w:val="0"/>
        <w:adjustRightInd w:val="0"/>
        <w:ind w:right="187"/>
        <w:jc w:val="both"/>
        <w:rPr>
          <w:rFonts w:ascii="Arial" w:hAnsi="Arial" w:cs="Arial"/>
          <w:sz w:val="22"/>
          <w:szCs w:val="22"/>
        </w:rPr>
      </w:pPr>
      <w:r>
        <w:rPr>
          <w:rFonts w:ascii="Arial" w:hAnsi="Arial" w:cs="Arial"/>
          <w:b/>
          <w:bCs/>
          <w:color w:val="011437"/>
          <w:sz w:val="22"/>
          <w:szCs w:val="22"/>
        </w:rPr>
        <w:t xml:space="preserve">II.3 </w:t>
      </w:r>
      <w:r w:rsidR="00477A7D" w:rsidRPr="006A7E6C">
        <w:rPr>
          <w:rFonts w:ascii="Arial" w:hAnsi="Arial" w:cs="Arial"/>
          <w:b/>
          <w:bCs/>
          <w:color w:val="011437"/>
          <w:sz w:val="22"/>
          <w:szCs w:val="22"/>
        </w:rPr>
        <w:t>Who are the principal members of your company and what are their roles?</w:t>
      </w:r>
      <w:r w:rsidR="00E834E5">
        <w:rPr>
          <w:rFonts w:ascii="Arial" w:hAnsi="Arial" w:cs="Arial"/>
          <w:b/>
          <w:bCs/>
          <w:color w:val="011437"/>
          <w:sz w:val="22"/>
          <w:szCs w:val="22"/>
        </w:rPr>
        <w:t xml:space="preserve"> </w:t>
      </w:r>
      <w:r w:rsidR="00C42A3A" w:rsidRPr="00152B45">
        <w:rPr>
          <w:rFonts w:ascii="Arial" w:hAnsi="Arial" w:cs="Arial"/>
          <w:sz w:val="22"/>
          <w:szCs w:val="22"/>
        </w:rPr>
        <w:t xml:space="preserve">List the </w:t>
      </w:r>
      <w:r w:rsidR="00E834E5" w:rsidRPr="00152B45">
        <w:rPr>
          <w:rFonts w:ascii="Arial" w:hAnsi="Arial" w:cs="Arial"/>
          <w:sz w:val="22"/>
          <w:szCs w:val="22"/>
        </w:rPr>
        <w:t>background</w:t>
      </w:r>
      <w:r w:rsidR="00C42A3A" w:rsidRPr="00152B45">
        <w:rPr>
          <w:rFonts w:ascii="Arial" w:hAnsi="Arial" w:cs="Arial"/>
          <w:sz w:val="22"/>
          <w:szCs w:val="22"/>
        </w:rPr>
        <w:t>,</w:t>
      </w:r>
      <w:r w:rsidR="00E834E5" w:rsidRPr="00152B45">
        <w:rPr>
          <w:rFonts w:ascii="Arial" w:hAnsi="Arial" w:cs="Arial"/>
          <w:sz w:val="22"/>
          <w:szCs w:val="22"/>
        </w:rPr>
        <w:t xml:space="preserve"> experience, skills, and strengths these key </w:t>
      </w:r>
      <w:r w:rsidR="00C42A3A" w:rsidRPr="00152B45">
        <w:rPr>
          <w:rFonts w:ascii="Arial" w:hAnsi="Arial" w:cs="Arial"/>
          <w:sz w:val="22"/>
          <w:szCs w:val="22"/>
        </w:rPr>
        <w:t>players</w:t>
      </w:r>
      <w:r w:rsidR="00E834E5" w:rsidRPr="00152B45">
        <w:rPr>
          <w:rFonts w:ascii="Arial" w:hAnsi="Arial" w:cs="Arial"/>
          <w:sz w:val="22"/>
          <w:szCs w:val="22"/>
        </w:rPr>
        <w:t xml:space="preserve"> bring to this new venture</w:t>
      </w:r>
      <w:r w:rsidR="00C42A3A" w:rsidRPr="00152B45">
        <w:rPr>
          <w:rFonts w:ascii="Arial" w:hAnsi="Arial" w:cs="Arial"/>
          <w:sz w:val="22"/>
          <w:szCs w:val="22"/>
        </w:rPr>
        <w:t>.</w:t>
      </w:r>
    </w:p>
    <w:p w14:paraId="37C6E0C7" w14:textId="77777777" w:rsidR="00C1650C" w:rsidRDefault="00C1650C" w:rsidP="00477A7D">
      <w:pPr>
        <w:widowControl w:val="0"/>
        <w:autoSpaceDE w:val="0"/>
        <w:autoSpaceDN w:val="0"/>
        <w:adjustRightInd w:val="0"/>
        <w:rPr>
          <w:rFonts w:ascii="Arial" w:hAnsi="Arial" w:cs="Arial"/>
          <w:b/>
          <w:bCs/>
          <w:color w:val="011437"/>
          <w:sz w:val="22"/>
          <w:szCs w:val="22"/>
        </w:rPr>
      </w:pPr>
    </w:p>
    <w:p w14:paraId="63A9F5E0" w14:textId="77777777" w:rsidR="00C1650C" w:rsidRDefault="00C1650C" w:rsidP="00477A7D">
      <w:pPr>
        <w:widowControl w:val="0"/>
        <w:autoSpaceDE w:val="0"/>
        <w:autoSpaceDN w:val="0"/>
        <w:adjustRightInd w:val="0"/>
        <w:rPr>
          <w:rFonts w:ascii="Arial" w:hAnsi="Arial" w:cs="Arial"/>
          <w:b/>
          <w:bCs/>
          <w:color w:val="011437"/>
          <w:sz w:val="22"/>
          <w:szCs w:val="22"/>
        </w:rPr>
      </w:pPr>
    </w:p>
    <w:p w14:paraId="6CE72758" w14:textId="77777777" w:rsidR="007C6DE8" w:rsidRDefault="007C6DE8" w:rsidP="00477A7D">
      <w:pPr>
        <w:widowControl w:val="0"/>
        <w:autoSpaceDE w:val="0"/>
        <w:autoSpaceDN w:val="0"/>
        <w:adjustRightInd w:val="0"/>
        <w:rPr>
          <w:rFonts w:ascii="Arial" w:hAnsi="Arial" w:cs="Arial"/>
          <w:b/>
          <w:bCs/>
          <w:color w:val="011437"/>
          <w:sz w:val="22"/>
          <w:szCs w:val="22"/>
        </w:rPr>
      </w:pPr>
    </w:p>
    <w:p w14:paraId="6BE92A32" w14:textId="77777777" w:rsidR="009B235A" w:rsidRDefault="009B235A" w:rsidP="00477A7D">
      <w:pPr>
        <w:widowControl w:val="0"/>
        <w:autoSpaceDE w:val="0"/>
        <w:autoSpaceDN w:val="0"/>
        <w:adjustRightInd w:val="0"/>
        <w:rPr>
          <w:rFonts w:ascii="Arial" w:hAnsi="Arial" w:cs="Arial"/>
          <w:b/>
          <w:bCs/>
          <w:color w:val="011437"/>
          <w:sz w:val="22"/>
          <w:szCs w:val="22"/>
        </w:rPr>
      </w:pPr>
    </w:p>
    <w:p w14:paraId="69C0D813" w14:textId="36B36FE8" w:rsidR="00477A7D" w:rsidRPr="006A7E6C" w:rsidRDefault="00477A7D" w:rsidP="00477A7D">
      <w:pPr>
        <w:widowControl w:val="0"/>
        <w:autoSpaceDE w:val="0"/>
        <w:autoSpaceDN w:val="0"/>
        <w:adjustRightInd w:val="0"/>
        <w:rPr>
          <w:rFonts w:ascii="Arial" w:hAnsi="Arial" w:cs="Arial"/>
          <w:sz w:val="22"/>
          <w:szCs w:val="22"/>
        </w:rPr>
      </w:pPr>
      <w:r w:rsidRPr="006A7E6C">
        <w:rPr>
          <w:rFonts w:ascii="Arial" w:hAnsi="Arial" w:cs="Arial"/>
          <w:b/>
          <w:bCs/>
          <w:color w:val="011437"/>
          <w:sz w:val="22"/>
          <w:szCs w:val="22"/>
        </w:rPr>
        <w:fldChar w:fldCharType="begin"/>
      </w:r>
      <w:r w:rsidRPr="006A7E6C">
        <w:rPr>
          <w:rFonts w:ascii="Arial" w:hAnsi="Arial" w:cs="Arial"/>
          <w:b/>
          <w:bCs/>
          <w:color w:val="011437"/>
          <w:sz w:val="22"/>
          <w:szCs w:val="22"/>
        </w:rPr>
        <w:instrText>HYPERLINK "javascript:void('Bold')"</w:instrText>
      </w:r>
      <w:r w:rsidRPr="006A7E6C">
        <w:rPr>
          <w:rFonts w:ascii="Arial" w:hAnsi="Arial" w:cs="Arial"/>
          <w:b/>
          <w:bCs/>
          <w:color w:val="011437"/>
          <w:sz w:val="22"/>
          <w:szCs w:val="22"/>
        </w:rPr>
      </w:r>
      <w:r w:rsidRPr="006A7E6C">
        <w:rPr>
          <w:rFonts w:ascii="Arial" w:hAnsi="Arial" w:cs="Arial"/>
          <w:b/>
          <w:bCs/>
          <w:color w:val="011437"/>
          <w:sz w:val="22"/>
          <w:szCs w:val="22"/>
        </w:rPr>
        <w:fldChar w:fldCharType="separate"/>
      </w:r>
    </w:p>
    <w:p w14:paraId="7314C2D6" w14:textId="179E47D0" w:rsidR="00C1650C" w:rsidRPr="00C1650C" w:rsidRDefault="00477A7D" w:rsidP="00152B45">
      <w:pPr>
        <w:widowControl w:val="0"/>
        <w:autoSpaceDE w:val="0"/>
        <w:autoSpaceDN w:val="0"/>
        <w:adjustRightInd w:val="0"/>
        <w:jc w:val="both"/>
        <w:rPr>
          <w:rFonts w:ascii="Arial" w:hAnsi="Arial" w:cs="Arial"/>
          <w:b/>
          <w:bCs/>
          <w:color w:val="011437"/>
          <w:sz w:val="22"/>
          <w:szCs w:val="22"/>
        </w:rPr>
      </w:pPr>
      <w:r w:rsidRPr="006A7E6C">
        <w:rPr>
          <w:rFonts w:ascii="Arial" w:hAnsi="Arial" w:cs="Arial"/>
          <w:b/>
          <w:bCs/>
          <w:color w:val="011437"/>
          <w:sz w:val="22"/>
          <w:szCs w:val="22"/>
        </w:rPr>
        <w:fldChar w:fldCharType="end"/>
      </w:r>
      <w:r w:rsidR="007C6DE8">
        <w:rPr>
          <w:rFonts w:ascii="Arial" w:hAnsi="Arial" w:cs="Arial"/>
          <w:b/>
          <w:bCs/>
          <w:color w:val="011437"/>
          <w:sz w:val="22"/>
          <w:szCs w:val="22"/>
        </w:rPr>
        <w:t xml:space="preserve">II.4 </w:t>
      </w:r>
      <w:r w:rsidR="00C1650C" w:rsidRPr="002677F2">
        <w:rPr>
          <w:rFonts w:ascii="Arial" w:hAnsi="Arial" w:cs="Arial"/>
          <w:b/>
          <w:sz w:val="22"/>
          <w:szCs w:val="22"/>
        </w:rPr>
        <w:t>Describe</w:t>
      </w:r>
      <w:r w:rsidR="00C1650C" w:rsidRPr="002677F2">
        <w:rPr>
          <w:rFonts w:ascii="Arial" w:hAnsi="Arial" w:cs="Arial"/>
          <w:b/>
          <w:spacing w:val="-10"/>
          <w:sz w:val="22"/>
          <w:szCs w:val="22"/>
        </w:rPr>
        <w:t xml:space="preserve"> </w:t>
      </w:r>
      <w:r w:rsidR="00C1650C" w:rsidRPr="002677F2">
        <w:rPr>
          <w:rFonts w:ascii="Arial" w:hAnsi="Arial" w:cs="Arial"/>
          <w:b/>
          <w:spacing w:val="-1"/>
          <w:sz w:val="22"/>
          <w:szCs w:val="22"/>
        </w:rPr>
        <w:t>y</w:t>
      </w:r>
      <w:r w:rsidR="00C1650C" w:rsidRPr="002677F2">
        <w:rPr>
          <w:rFonts w:ascii="Arial" w:hAnsi="Arial" w:cs="Arial"/>
          <w:b/>
          <w:sz w:val="22"/>
          <w:szCs w:val="22"/>
        </w:rPr>
        <w:t>our most important st</w:t>
      </w:r>
      <w:r w:rsidR="00C1650C" w:rsidRPr="002677F2">
        <w:rPr>
          <w:rFonts w:ascii="Arial" w:hAnsi="Arial" w:cs="Arial"/>
          <w:b/>
          <w:spacing w:val="1"/>
          <w:sz w:val="22"/>
          <w:szCs w:val="22"/>
        </w:rPr>
        <w:t>r</w:t>
      </w:r>
      <w:r w:rsidR="00C1650C" w:rsidRPr="002677F2">
        <w:rPr>
          <w:rFonts w:ascii="Arial" w:hAnsi="Arial" w:cs="Arial"/>
          <w:b/>
          <w:sz w:val="22"/>
          <w:szCs w:val="22"/>
        </w:rPr>
        <w:t>engths and</w:t>
      </w:r>
      <w:r w:rsidR="00C1650C" w:rsidRPr="002677F2">
        <w:rPr>
          <w:rFonts w:ascii="Arial" w:hAnsi="Arial" w:cs="Arial"/>
          <w:b/>
          <w:spacing w:val="1"/>
          <w:sz w:val="22"/>
          <w:szCs w:val="22"/>
        </w:rPr>
        <w:t xml:space="preserve"> </w:t>
      </w:r>
      <w:r w:rsidR="00C1650C" w:rsidRPr="002677F2">
        <w:rPr>
          <w:rFonts w:ascii="Arial" w:hAnsi="Arial" w:cs="Arial"/>
          <w:b/>
          <w:sz w:val="22"/>
          <w:szCs w:val="22"/>
        </w:rPr>
        <w:t>core com</w:t>
      </w:r>
      <w:r w:rsidR="00C1650C" w:rsidRPr="002677F2">
        <w:rPr>
          <w:rFonts w:ascii="Arial" w:hAnsi="Arial" w:cs="Arial"/>
          <w:b/>
          <w:spacing w:val="-1"/>
          <w:sz w:val="22"/>
          <w:szCs w:val="22"/>
        </w:rPr>
        <w:t>p</w:t>
      </w:r>
      <w:r w:rsidR="00C1650C" w:rsidRPr="002677F2">
        <w:rPr>
          <w:rFonts w:ascii="Arial" w:hAnsi="Arial" w:cs="Arial"/>
          <w:b/>
          <w:sz w:val="22"/>
          <w:szCs w:val="22"/>
        </w:rPr>
        <w:t xml:space="preserve">etencies. </w:t>
      </w:r>
      <w:r w:rsidR="00C1650C" w:rsidRPr="00C1650C">
        <w:rPr>
          <w:rFonts w:ascii="Arial" w:hAnsi="Arial" w:cs="Arial"/>
          <w:b/>
          <w:sz w:val="22"/>
          <w:szCs w:val="22"/>
        </w:rPr>
        <w:t>What factors will make the company succeed?</w:t>
      </w:r>
    </w:p>
    <w:p w14:paraId="6676FC0A" w14:textId="77777777" w:rsidR="00C1650C" w:rsidRDefault="00C1650C" w:rsidP="00C1650C">
      <w:pPr>
        <w:widowControl w:val="0"/>
        <w:tabs>
          <w:tab w:val="left" w:pos="220"/>
          <w:tab w:val="left" w:pos="720"/>
        </w:tabs>
        <w:autoSpaceDE w:val="0"/>
        <w:autoSpaceDN w:val="0"/>
        <w:adjustRightInd w:val="0"/>
        <w:rPr>
          <w:rFonts w:ascii="Arial" w:hAnsi="Arial" w:cs="Arial"/>
          <w:b/>
          <w:color w:val="434343"/>
          <w:sz w:val="22"/>
          <w:szCs w:val="22"/>
        </w:rPr>
      </w:pPr>
    </w:p>
    <w:p w14:paraId="3AB45E35" w14:textId="77777777" w:rsidR="009B235A" w:rsidRDefault="009B235A" w:rsidP="00C1650C">
      <w:pPr>
        <w:widowControl w:val="0"/>
        <w:tabs>
          <w:tab w:val="left" w:pos="220"/>
          <w:tab w:val="left" w:pos="720"/>
        </w:tabs>
        <w:autoSpaceDE w:val="0"/>
        <w:autoSpaceDN w:val="0"/>
        <w:adjustRightInd w:val="0"/>
        <w:rPr>
          <w:rFonts w:ascii="Arial" w:hAnsi="Arial" w:cs="Arial"/>
          <w:b/>
          <w:color w:val="434343"/>
          <w:sz w:val="22"/>
          <w:szCs w:val="22"/>
        </w:rPr>
      </w:pPr>
    </w:p>
    <w:p w14:paraId="002B8ADA" w14:textId="77777777" w:rsidR="00C1650C" w:rsidRDefault="00C1650C" w:rsidP="00C1650C">
      <w:pPr>
        <w:widowControl w:val="0"/>
        <w:autoSpaceDE w:val="0"/>
        <w:autoSpaceDN w:val="0"/>
        <w:adjustRightInd w:val="0"/>
        <w:rPr>
          <w:rFonts w:ascii="Arial" w:hAnsi="Arial" w:cs="Arial"/>
          <w:b/>
          <w:bCs/>
          <w:color w:val="011437"/>
          <w:sz w:val="22"/>
          <w:szCs w:val="22"/>
        </w:rPr>
      </w:pPr>
    </w:p>
    <w:p w14:paraId="2BE0E9C5" w14:textId="77777777" w:rsidR="00C1650C" w:rsidRDefault="00C1650C" w:rsidP="00C1650C">
      <w:pPr>
        <w:widowControl w:val="0"/>
        <w:autoSpaceDE w:val="0"/>
        <w:autoSpaceDN w:val="0"/>
        <w:adjustRightInd w:val="0"/>
        <w:rPr>
          <w:rFonts w:ascii="Arial" w:hAnsi="Arial" w:cs="Arial"/>
          <w:b/>
          <w:bCs/>
          <w:color w:val="011437"/>
          <w:sz w:val="22"/>
          <w:szCs w:val="22"/>
        </w:rPr>
      </w:pPr>
    </w:p>
    <w:p w14:paraId="3C16BA71" w14:textId="77777777" w:rsidR="009B235A" w:rsidRDefault="009B235A" w:rsidP="00C1650C">
      <w:pPr>
        <w:widowControl w:val="0"/>
        <w:autoSpaceDE w:val="0"/>
        <w:autoSpaceDN w:val="0"/>
        <w:adjustRightInd w:val="0"/>
        <w:rPr>
          <w:rFonts w:ascii="Arial" w:hAnsi="Arial" w:cs="Arial"/>
          <w:b/>
          <w:bCs/>
          <w:color w:val="011437"/>
          <w:sz w:val="22"/>
          <w:szCs w:val="22"/>
        </w:rPr>
      </w:pPr>
    </w:p>
    <w:p w14:paraId="1CCCA22E" w14:textId="77777777" w:rsidR="00C1650C" w:rsidRDefault="00C1650C" w:rsidP="00C1650C">
      <w:pPr>
        <w:widowControl w:val="0"/>
        <w:autoSpaceDE w:val="0"/>
        <w:autoSpaceDN w:val="0"/>
        <w:adjustRightInd w:val="0"/>
        <w:rPr>
          <w:rFonts w:ascii="Arial" w:hAnsi="Arial" w:cs="Arial"/>
          <w:b/>
          <w:bCs/>
          <w:color w:val="011437"/>
          <w:sz w:val="22"/>
          <w:szCs w:val="22"/>
        </w:rPr>
      </w:pPr>
    </w:p>
    <w:p w14:paraId="28141BD3" w14:textId="77E39204" w:rsidR="00C1650C" w:rsidRPr="006A7E6C" w:rsidRDefault="007C6DE8" w:rsidP="00152B45">
      <w:pPr>
        <w:widowControl w:val="0"/>
        <w:autoSpaceDE w:val="0"/>
        <w:autoSpaceDN w:val="0"/>
        <w:adjustRightInd w:val="0"/>
        <w:jc w:val="both"/>
        <w:rPr>
          <w:rFonts w:ascii="Arial" w:hAnsi="Arial" w:cs="Arial"/>
          <w:b/>
          <w:bCs/>
          <w:color w:val="011437"/>
          <w:sz w:val="22"/>
          <w:szCs w:val="22"/>
        </w:rPr>
      </w:pPr>
      <w:r>
        <w:rPr>
          <w:rFonts w:ascii="Arial" w:hAnsi="Arial" w:cs="Arial"/>
          <w:b/>
          <w:bCs/>
          <w:color w:val="011437"/>
          <w:sz w:val="22"/>
          <w:szCs w:val="22"/>
        </w:rPr>
        <w:t xml:space="preserve">II.5 </w:t>
      </w:r>
      <w:r w:rsidR="00C1650C">
        <w:rPr>
          <w:rFonts w:ascii="Arial" w:hAnsi="Arial" w:cs="Arial"/>
          <w:b/>
          <w:bCs/>
          <w:color w:val="011437"/>
          <w:sz w:val="22"/>
          <w:szCs w:val="22"/>
        </w:rPr>
        <w:t xml:space="preserve">List Your Company Goals and Objectives. </w:t>
      </w:r>
      <w:r w:rsidR="00C1650C" w:rsidRPr="002677F2">
        <w:rPr>
          <w:rFonts w:ascii="Arial" w:hAnsi="Arial" w:cs="Arial"/>
          <w:sz w:val="22"/>
          <w:szCs w:val="22"/>
        </w:rPr>
        <w:t>Goals are destination</w:t>
      </w:r>
      <w:r w:rsidR="00C1650C" w:rsidRPr="002677F2">
        <w:rPr>
          <w:rFonts w:ascii="Arial" w:hAnsi="Arial" w:cs="Arial"/>
          <w:spacing w:val="2"/>
          <w:sz w:val="22"/>
          <w:szCs w:val="22"/>
        </w:rPr>
        <w:t>s</w:t>
      </w:r>
      <w:r w:rsidR="00C1650C" w:rsidRPr="002677F2">
        <w:rPr>
          <w:rFonts w:ascii="Arial" w:hAnsi="Arial" w:cs="Arial"/>
          <w:sz w:val="22"/>
          <w:szCs w:val="22"/>
        </w:rPr>
        <w:t>—where you want y</w:t>
      </w:r>
      <w:r w:rsidR="00C1650C" w:rsidRPr="002677F2">
        <w:rPr>
          <w:rFonts w:ascii="Arial" w:hAnsi="Arial" w:cs="Arial"/>
          <w:spacing w:val="1"/>
          <w:sz w:val="22"/>
          <w:szCs w:val="22"/>
        </w:rPr>
        <w:t>o</w:t>
      </w:r>
      <w:r w:rsidR="00C1650C" w:rsidRPr="002677F2">
        <w:rPr>
          <w:rFonts w:ascii="Arial" w:hAnsi="Arial" w:cs="Arial"/>
          <w:sz w:val="22"/>
          <w:szCs w:val="22"/>
        </w:rPr>
        <w:t>ur business to be. Objectives are progress markers along</w:t>
      </w:r>
      <w:r w:rsidR="00C1650C" w:rsidRPr="002677F2">
        <w:rPr>
          <w:rFonts w:ascii="Arial" w:hAnsi="Arial" w:cs="Arial"/>
          <w:spacing w:val="1"/>
          <w:sz w:val="22"/>
          <w:szCs w:val="22"/>
        </w:rPr>
        <w:t xml:space="preserve"> </w:t>
      </w:r>
      <w:r w:rsidR="00C1650C" w:rsidRPr="002677F2">
        <w:rPr>
          <w:rFonts w:ascii="Arial" w:hAnsi="Arial" w:cs="Arial"/>
          <w:sz w:val="22"/>
          <w:szCs w:val="22"/>
        </w:rPr>
        <w:t>the way to</w:t>
      </w:r>
      <w:r w:rsidR="00C1650C" w:rsidRPr="002677F2">
        <w:rPr>
          <w:rFonts w:ascii="Arial" w:hAnsi="Arial" w:cs="Arial"/>
          <w:spacing w:val="1"/>
          <w:sz w:val="22"/>
          <w:szCs w:val="22"/>
        </w:rPr>
        <w:t xml:space="preserve"> </w:t>
      </w:r>
      <w:r w:rsidR="00C1650C" w:rsidRPr="002677F2">
        <w:rPr>
          <w:rFonts w:ascii="Arial" w:hAnsi="Arial" w:cs="Arial"/>
          <w:sz w:val="22"/>
          <w:szCs w:val="22"/>
        </w:rPr>
        <w:t>goal achievement</w:t>
      </w:r>
      <w:r w:rsidR="00C575E1">
        <w:rPr>
          <w:rFonts w:ascii="Palatino Linotype" w:hAnsi="Palatino Linotype" w:cs="Palatino Linotype"/>
        </w:rPr>
        <w:t>.</w:t>
      </w:r>
    </w:p>
    <w:p w14:paraId="18CA5694" w14:textId="77777777" w:rsidR="00C1650C" w:rsidRDefault="00C1650C" w:rsidP="00152B45">
      <w:pPr>
        <w:widowControl w:val="0"/>
        <w:autoSpaceDE w:val="0"/>
        <w:autoSpaceDN w:val="0"/>
        <w:adjustRightInd w:val="0"/>
        <w:jc w:val="both"/>
        <w:rPr>
          <w:rFonts w:ascii="Arial" w:hAnsi="Arial" w:cs="Arial"/>
          <w:b/>
          <w:bCs/>
          <w:color w:val="011437"/>
          <w:sz w:val="22"/>
          <w:szCs w:val="22"/>
        </w:rPr>
      </w:pPr>
    </w:p>
    <w:p w14:paraId="35A19FC5" w14:textId="7BA82B24" w:rsidR="006A7E6C" w:rsidRDefault="006A7E6C" w:rsidP="00152B45">
      <w:pPr>
        <w:widowControl w:val="0"/>
        <w:autoSpaceDE w:val="0"/>
        <w:autoSpaceDN w:val="0"/>
        <w:adjustRightInd w:val="0"/>
        <w:jc w:val="both"/>
        <w:rPr>
          <w:rFonts w:ascii="Arial" w:hAnsi="Arial" w:cs="Arial"/>
          <w:color w:val="303030"/>
          <w:sz w:val="22"/>
          <w:szCs w:val="22"/>
        </w:rPr>
      </w:pPr>
    </w:p>
    <w:p w14:paraId="1F207AE1" w14:textId="77777777" w:rsidR="009B235A" w:rsidRDefault="009B235A" w:rsidP="006A7E6C">
      <w:pPr>
        <w:widowControl w:val="0"/>
        <w:autoSpaceDE w:val="0"/>
        <w:autoSpaceDN w:val="0"/>
        <w:adjustRightInd w:val="0"/>
        <w:rPr>
          <w:rFonts w:ascii="Arial" w:hAnsi="Arial" w:cs="Arial"/>
          <w:color w:val="303030"/>
          <w:sz w:val="22"/>
          <w:szCs w:val="22"/>
        </w:rPr>
      </w:pPr>
    </w:p>
    <w:p w14:paraId="167EAB02" w14:textId="77777777" w:rsidR="007C6DE8" w:rsidRDefault="007C6DE8" w:rsidP="006A7E6C">
      <w:pPr>
        <w:widowControl w:val="0"/>
        <w:autoSpaceDE w:val="0"/>
        <w:autoSpaceDN w:val="0"/>
        <w:adjustRightInd w:val="0"/>
        <w:rPr>
          <w:rFonts w:ascii="Arial" w:hAnsi="Arial" w:cs="Arial"/>
          <w:color w:val="303030"/>
          <w:sz w:val="22"/>
          <w:szCs w:val="22"/>
        </w:rPr>
      </w:pPr>
    </w:p>
    <w:p w14:paraId="4EFB5D70" w14:textId="77777777" w:rsidR="009B235A" w:rsidRPr="006A7E6C" w:rsidRDefault="009B235A" w:rsidP="006A7E6C">
      <w:pPr>
        <w:widowControl w:val="0"/>
        <w:autoSpaceDE w:val="0"/>
        <w:autoSpaceDN w:val="0"/>
        <w:adjustRightInd w:val="0"/>
        <w:rPr>
          <w:rFonts w:ascii="Arial" w:hAnsi="Arial" w:cs="Arial"/>
          <w:color w:val="303030"/>
          <w:sz w:val="22"/>
          <w:szCs w:val="22"/>
        </w:rPr>
      </w:pPr>
    </w:p>
    <w:p w14:paraId="57E30E24" w14:textId="0491C447" w:rsidR="00477A7D" w:rsidRPr="006A7E6C" w:rsidRDefault="007C6DE8" w:rsidP="00477A7D">
      <w:pPr>
        <w:widowControl w:val="0"/>
        <w:tabs>
          <w:tab w:val="left" w:pos="720"/>
        </w:tabs>
        <w:autoSpaceDE w:val="0"/>
        <w:autoSpaceDN w:val="0"/>
        <w:adjustRightInd w:val="0"/>
        <w:rPr>
          <w:rFonts w:ascii="Arial" w:hAnsi="Arial" w:cs="Arial"/>
          <w:b/>
          <w:color w:val="434343"/>
          <w:sz w:val="28"/>
          <w:szCs w:val="28"/>
        </w:rPr>
      </w:pPr>
      <w:r>
        <w:rPr>
          <w:rFonts w:ascii="Arial" w:hAnsi="Arial" w:cs="Arial"/>
          <w:b/>
          <w:color w:val="434343"/>
          <w:sz w:val="28"/>
          <w:szCs w:val="28"/>
        </w:rPr>
        <w:t xml:space="preserve">III. </w:t>
      </w:r>
      <w:r w:rsidR="00477A7D" w:rsidRPr="006A7E6C">
        <w:rPr>
          <w:rFonts w:ascii="Arial" w:hAnsi="Arial" w:cs="Arial"/>
          <w:b/>
          <w:color w:val="434343"/>
          <w:sz w:val="28"/>
          <w:szCs w:val="28"/>
        </w:rPr>
        <w:t>Market Research</w:t>
      </w:r>
      <w:r w:rsidR="009B235A">
        <w:rPr>
          <w:rFonts w:ascii="Arial" w:hAnsi="Arial" w:cs="Arial"/>
          <w:b/>
          <w:color w:val="434343"/>
          <w:sz w:val="28"/>
          <w:szCs w:val="28"/>
        </w:rPr>
        <w:t xml:space="preserve"> Section</w:t>
      </w:r>
      <w:r w:rsidR="00123351">
        <w:rPr>
          <w:rFonts w:ascii="Arial" w:hAnsi="Arial" w:cs="Arial"/>
          <w:b/>
          <w:color w:val="434343"/>
          <w:sz w:val="28"/>
          <w:szCs w:val="28"/>
        </w:rPr>
        <w:t xml:space="preserve"> </w:t>
      </w:r>
    </w:p>
    <w:p w14:paraId="3CA261E1" w14:textId="77777777" w:rsidR="00477A7D" w:rsidRPr="006A7E6C" w:rsidRDefault="00477A7D" w:rsidP="00477A7D">
      <w:pPr>
        <w:widowControl w:val="0"/>
        <w:tabs>
          <w:tab w:val="left" w:pos="720"/>
        </w:tabs>
        <w:autoSpaceDE w:val="0"/>
        <w:autoSpaceDN w:val="0"/>
        <w:adjustRightInd w:val="0"/>
        <w:rPr>
          <w:rFonts w:ascii="Arial" w:hAnsi="Arial" w:cs="Arial"/>
          <w:color w:val="434343"/>
          <w:sz w:val="22"/>
          <w:szCs w:val="22"/>
        </w:rPr>
      </w:pPr>
    </w:p>
    <w:p w14:paraId="0697BA65" w14:textId="6024D952" w:rsidR="00477A7D" w:rsidRPr="008B2C31" w:rsidRDefault="00477A7D" w:rsidP="00152B45">
      <w:pPr>
        <w:widowControl w:val="0"/>
        <w:autoSpaceDE w:val="0"/>
        <w:autoSpaceDN w:val="0"/>
        <w:adjustRightInd w:val="0"/>
        <w:jc w:val="both"/>
        <w:rPr>
          <w:rFonts w:ascii="Arial" w:hAnsi="Arial" w:cs="Arial"/>
          <w:sz w:val="22"/>
          <w:szCs w:val="22"/>
        </w:rPr>
      </w:pPr>
      <w:r w:rsidRPr="008B2C31">
        <w:rPr>
          <w:rFonts w:ascii="Arial" w:hAnsi="Arial" w:cs="Arial"/>
          <w:sz w:val="22"/>
          <w:szCs w:val="22"/>
        </w:rPr>
        <w:t>Provide detailed information to show that you have a solid understanding of the industry within which your business will operate. If you have any further questions it may be useful talking to a mentor who could offer you specific guidance.</w:t>
      </w:r>
      <w:r w:rsidR="009B235A" w:rsidRPr="008B2C31">
        <w:rPr>
          <w:rFonts w:ascii="Arial" w:hAnsi="Arial" w:cs="Arial"/>
          <w:sz w:val="22"/>
          <w:szCs w:val="22"/>
        </w:rPr>
        <w:t xml:space="preserve"> </w:t>
      </w:r>
    </w:p>
    <w:p w14:paraId="32D233B0" w14:textId="77777777" w:rsidR="002677F2" w:rsidRPr="008B2C31" w:rsidRDefault="002677F2" w:rsidP="00152B45">
      <w:pPr>
        <w:widowControl w:val="0"/>
        <w:autoSpaceDE w:val="0"/>
        <w:autoSpaceDN w:val="0"/>
        <w:adjustRightInd w:val="0"/>
        <w:jc w:val="both"/>
        <w:rPr>
          <w:rFonts w:ascii="Arial" w:hAnsi="Arial" w:cs="Arial"/>
          <w:sz w:val="22"/>
          <w:szCs w:val="22"/>
        </w:rPr>
      </w:pPr>
    </w:p>
    <w:p w14:paraId="51A351FF" w14:textId="2DA7B95B" w:rsidR="002677F2" w:rsidRPr="008B2C31" w:rsidRDefault="007C6DE8" w:rsidP="00152B45">
      <w:pPr>
        <w:widowControl w:val="0"/>
        <w:autoSpaceDE w:val="0"/>
        <w:autoSpaceDN w:val="0"/>
        <w:adjustRightInd w:val="0"/>
        <w:spacing w:line="239" w:lineRule="auto"/>
        <w:ind w:right="459"/>
        <w:jc w:val="both"/>
        <w:rPr>
          <w:rFonts w:ascii="Arial" w:hAnsi="Arial" w:cs="Arial"/>
          <w:sz w:val="22"/>
          <w:szCs w:val="22"/>
        </w:rPr>
      </w:pPr>
      <w:r>
        <w:rPr>
          <w:rFonts w:ascii="Arial" w:hAnsi="Arial" w:cs="Arial"/>
          <w:b/>
          <w:bCs/>
          <w:sz w:val="22"/>
          <w:szCs w:val="22"/>
        </w:rPr>
        <w:t xml:space="preserve">III.1 </w:t>
      </w:r>
      <w:r w:rsidR="00477A7D" w:rsidRPr="008B2C31">
        <w:rPr>
          <w:rFonts w:ascii="Arial" w:hAnsi="Arial" w:cs="Arial"/>
          <w:b/>
          <w:bCs/>
          <w:sz w:val="22"/>
          <w:szCs w:val="22"/>
        </w:rPr>
        <w:t>Describe your industry</w:t>
      </w:r>
      <w:r w:rsidR="002677F2" w:rsidRPr="008B2C31">
        <w:rPr>
          <w:rFonts w:ascii="Arial" w:hAnsi="Arial" w:cs="Arial"/>
          <w:b/>
          <w:bCs/>
          <w:sz w:val="22"/>
          <w:szCs w:val="22"/>
        </w:rPr>
        <w:t xml:space="preserve">.  </w:t>
      </w:r>
      <w:r w:rsidR="002677F2" w:rsidRPr="008B2C31">
        <w:rPr>
          <w:rFonts w:ascii="Arial" w:hAnsi="Arial" w:cs="Arial"/>
          <w:sz w:val="22"/>
          <w:szCs w:val="22"/>
        </w:rPr>
        <w:t>Is it a g</w:t>
      </w:r>
      <w:r w:rsidR="002677F2" w:rsidRPr="008B2C31">
        <w:rPr>
          <w:rFonts w:ascii="Arial" w:hAnsi="Arial" w:cs="Arial"/>
          <w:spacing w:val="1"/>
          <w:sz w:val="22"/>
          <w:szCs w:val="22"/>
        </w:rPr>
        <w:t>r</w:t>
      </w:r>
      <w:r w:rsidR="002677F2" w:rsidRPr="008B2C31">
        <w:rPr>
          <w:rFonts w:ascii="Arial" w:hAnsi="Arial" w:cs="Arial"/>
          <w:sz w:val="22"/>
          <w:szCs w:val="22"/>
        </w:rPr>
        <w:t>owth indu</w:t>
      </w:r>
      <w:r w:rsidR="002677F2" w:rsidRPr="008B2C31">
        <w:rPr>
          <w:rFonts w:ascii="Arial" w:hAnsi="Arial" w:cs="Arial"/>
          <w:spacing w:val="2"/>
          <w:sz w:val="22"/>
          <w:szCs w:val="22"/>
        </w:rPr>
        <w:t>s</w:t>
      </w:r>
      <w:r w:rsidR="002677F2" w:rsidRPr="008B2C31">
        <w:rPr>
          <w:rFonts w:ascii="Arial" w:hAnsi="Arial" w:cs="Arial"/>
          <w:sz w:val="22"/>
          <w:szCs w:val="22"/>
        </w:rPr>
        <w:t xml:space="preserve">try? What </w:t>
      </w:r>
      <w:r w:rsidR="002677F2" w:rsidRPr="008B2C31">
        <w:rPr>
          <w:rFonts w:ascii="Arial" w:hAnsi="Arial" w:cs="Arial"/>
          <w:spacing w:val="2"/>
          <w:sz w:val="22"/>
          <w:szCs w:val="22"/>
        </w:rPr>
        <w:t>c</w:t>
      </w:r>
      <w:r w:rsidR="002677F2" w:rsidRPr="008B2C31">
        <w:rPr>
          <w:rFonts w:ascii="Arial" w:hAnsi="Arial" w:cs="Arial"/>
          <w:spacing w:val="-1"/>
          <w:sz w:val="22"/>
          <w:szCs w:val="22"/>
        </w:rPr>
        <w:t>h</w:t>
      </w:r>
      <w:r w:rsidR="002677F2" w:rsidRPr="008B2C31">
        <w:rPr>
          <w:rFonts w:ascii="Arial" w:hAnsi="Arial" w:cs="Arial"/>
          <w:sz w:val="22"/>
          <w:szCs w:val="22"/>
        </w:rPr>
        <w:t>anges do</w:t>
      </w:r>
      <w:r w:rsidR="002677F2" w:rsidRPr="008B2C31">
        <w:rPr>
          <w:rFonts w:ascii="Arial" w:hAnsi="Arial" w:cs="Arial"/>
          <w:spacing w:val="1"/>
          <w:sz w:val="22"/>
          <w:szCs w:val="22"/>
        </w:rPr>
        <w:t xml:space="preserve"> </w:t>
      </w:r>
      <w:r w:rsidR="002677F2" w:rsidRPr="008B2C31">
        <w:rPr>
          <w:rFonts w:ascii="Arial" w:hAnsi="Arial" w:cs="Arial"/>
          <w:sz w:val="22"/>
          <w:szCs w:val="22"/>
        </w:rPr>
        <w:t>you foresee</w:t>
      </w:r>
      <w:r w:rsidR="002677F2" w:rsidRPr="008B2C31">
        <w:rPr>
          <w:rFonts w:ascii="Arial" w:hAnsi="Arial" w:cs="Arial"/>
          <w:spacing w:val="-1"/>
          <w:sz w:val="22"/>
          <w:szCs w:val="22"/>
        </w:rPr>
        <w:t xml:space="preserve"> </w:t>
      </w:r>
      <w:r w:rsidR="002677F2" w:rsidRPr="008B2C31">
        <w:rPr>
          <w:rFonts w:ascii="Arial" w:hAnsi="Arial" w:cs="Arial"/>
          <w:sz w:val="22"/>
          <w:szCs w:val="22"/>
        </w:rPr>
        <w:t>in the industry, short term and long</w:t>
      </w:r>
      <w:r w:rsidR="002677F2" w:rsidRPr="008B2C31">
        <w:rPr>
          <w:rFonts w:ascii="Arial" w:hAnsi="Arial" w:cs="Arial"/>
          <w:spacing w:val="-1"/>
          <w:sz w:val="22"/>
          <w:szCs w:val="22"/>
        </w:rPr>
        <w:t xml:space="preserve"> </w:t>
      </w:r>
      <w:r w:rsidR="002677F2" w:rsidRPr="008B2C31">
        <w:rPr>
          <w:rFonts w:ascii="Arial" w:hAnsi="Arial" w:cs="Arial"/>
          <w:sz w:val="22"/>
          <w:szCs w:val="22"/>
        </w:rPr>
        <w:t>te</w:t>
      </w:r>
      <w:r w:rsidR="002677F2" w:rsidRPr="008B2C31">
        <w:rPr>
          <w:rFonts w:ascii="Arial" w:hAnsi="Arial" w:cs="Arial"/>
          <w:spacing w:val="1"/>
          <w:sz w:val="22"/>
          <w:szCs w:val="22"/>
        </w:rPr>
        <w:t>rm</w:t>
      </w:r>
      <w:r w:rsidR="002677F2" w:rsidRPr="008B2C31">
        <w:rPr>
          <w:rFonts w:ascii="Arial" w:hAnsi="Arial" w:cs="Arial"/>
          <w:sz w:val="22"/>
          <w:szCs w:val="22"/>
        </w:rPr>
        <w:t>? How will your company be poised to take advantage</w:t>
      </w:r>
      <w:r w:rsidR="002677F2" w:rsidRPr="008B2C31">
        <w:rPr>
          <w:rFonts w:ascii="Arial" w:hAnsi="Arial" w:cs="Arial"/>
          <w:spacing w:val="1"/>
          <w:sz w:val="22"/>
          <w:szCs w:val="22"/>
        </w:rPr>
        <w:t xml:space="preserve"> </w:t>
      </w:r>
      <w:r w:rsidR="002677F2" w:rsidRPr="008B2C31">
        <w:rPr>
          <w:rFonts w:ascii="Arial" w:hAnsi="Arial" w:cs="Arial"/>
          <w:sz w:val="22"/>
          <w:szCs w:val="22"/>
        </w:rPr>
        <w:t>of them?</w:t>
      </w:r>
    </w:p>
    <w:p w14:paraId="3D8D8561" w14:textId="77777777" w:rsidR="006A7E6C" w:rsidRDefault="006A7E6C" w:rsidP="00152B45">
      <w:pPr>
        <w:widowControl w:val="0"/>
        <w:autoSpaceDE w:val="0"/>
        <w:autoSpaceDN w:val="0"/>
        <w:adjustRightInd w:val="0"/>
        <w:jc w:val="both"/>
        <w:rPr>
          <w:rFonts w:ascii="Arial" w:hAnsi="Arial" w:cs="Arial"/>
          <w:b/>
          <w:bCs/>
          <w:color w:val="011437"/>
          <w:sz w:val="22"/>
          <w:szCs w:val="22"/>
        </w:rPr>
      </w:pPr>
    </w:p>
    <w:p w14:paraId="5835F884" w14:textId="77777777" w:rsidR="00152B45" w:rsidRDefault="00152B45" w:rsidP="00152B45">
      <w:pPr>
        <w:widowControl w:val="0"/>
        <w:autoSpaceDE w:val="0"/>
        <w:autoSpaceDN w:val="0"/>
        <w:adjustRightInd w:val="0"/>
        <w:jc w:val="both"/>
        <w:rPr>
          <w:rFonts w:ascii="Arial" w:hAnsi="Arial" w:cs="Arial"/>
          <w:b/>
          <w:bCs/>
          <w:color w:val="011437"/>
          <w:sz w:val="22"/>
          <w:szCs w:val="22"/>
        </w:rPr>
      </w:pPr>
    </w:p>
    <w:p w14:paraId="6A02002D" w14:textId="77777777" w:rsidR="00C57A05" w:rsidRDefault="00C57A05" w:rsidP="00152B45">
      <w:pPr>
        <w:widowControl w:val="0"/>
        <w:autoSpaceDE w:val="0"/>
        <w:autoSpaceDN w:val="0"/>
        <w:adjustRightInd w:val="0"/>
        <w:jc w:val="both"/>
        <w:rPr>
          <w:rFonts w:ascii="Arial" w:hAnsi="Arial" w:cs="Arial"/>
          <w:b/>
          <w:bCs/>
          <w:color w:val="011437"/>
          <w:sz w:val="22"/>
          <w:szCs w:val="22"/>
        </w:rPr>
      </w:pPr>
    </w:p>
    <w:p w14:paraId="69CDA9CB" w14:textId="77777777" w:rsidR="00C57A05" w:rsidRDefault="00C57A05" w:rsidP="006A7E6C">
      <w:pPr>
        <w:widowControl w:val="0"/>
        <w:autoSpaceDE w:val="0"/>
        <w:autoSpaceDN w:val="0"/>
        <w:adjustRightInd w:val="0"/>
        <w:rPr>
          <w:rFonts w:ascii="Arial" w:hAnsi="Arial" w:cs="Arial"/>
          <w:b/>
          <w:bCs/>
          <w:color w:val="011437"/>
          <w:sz w:val="22"/>
          <w:szCs w:val="22"/>
        </w:rPr>
      </w:pPr>
    </w:p>
    <w:p w14:paraId="7B679AB9" w14:textId="77777777" w:rsidR="002D79E9" w:rsidRDefault="002D79E9" w:rsidP="002D79E9">
      <w:pPr>
        <w:widowControl w:val="0"/>
        <w:autoSpaceDE w:val="0"/>
        <w:autoSpaceDN w:val="0"/>
        <w:adjustRightInd w:val="0"/>
        <w:rPr>
          <w:rFonts w:ascii="Arial" w:hAnsi="Arial" w:cs="Arial"/>
          <w:b/>
          <w:bCs/>
          <w:color w:val="011437"/>
          <w:sz w:val="22"/>
          <w:szCs w:val="22"/>
        </w:rPr>
      </w:pPr>
    </w:p>
    <w:p w14:paraId="6F11B985" w14:textId="77777777" w:rsidR="009B235A" w:rsidRDefault="009B235A" w:rsidP="002D79E9">
      <w:pPr>
        <w:widowControl w:val="0"/>
        <w:autoSpaceDE w:val="0"/>
        <w:autoSpaceDN w:val="0"/>
        <w:adjustRightInd w:val="0"/>
        <w:rPr>
          <w:rFonts w:ascii="Arial" w:hAnsi="Arial" w:cs="Arial"/>
          <w:b/>
          <w:bCs/>
          <w:color w:val="011437"/>
          <w:sz w:val="22"/>
          <w:szCs w:val="22"/>
        </w:rPr>
      </w:pPr>
    </w:p>
    <w:p w14:paraId="6E4C9CE4" w14:textId="77777777" w:rsidR="001F3BED" w:rsidRDefault="001F3BED" w:rsidP="002D79E9">
      <w:pPr>
        <w:widowControl w:val="0"/>
        <w:autoSpaceDE w:val="0"/>
        <w:autoSpaceDN w:val="0"/>
        <w:adjustRightInd w:val="0"/>
        <w:rPr>
          <w:rFonts w:ascii="Arial" w:hAnsi="Arial" w:cs="Arial"/>
          <w:b/>
          <w:bCs/>
          <w:color w:val="011437"/>
          <w:sz w:val="22"/>
          <w:szCs w:val="22"/>
        </w:rPr>
      </w:pPr>
    </w:p>
    <w:p w14:paraId="02FDE3C3" w14:textId="0445CCF8" w:rsidR="00152B45" w:rsidRPr="007D1ADA" w:rsidRDefault="00900546" w:rsidP="00900546">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2</w:t>
      </w:r>
    </w:p>
    <w:p w14:paraId="45317B56" w14:textId="4767A5B3" w:rsidR="009B235A" w:rsidRPr="008B2C31" w:rsidRDefault="001F3BED" w:rsidP="009B235A">
      <w:pPr>
        <w:widowControl w:val="0"/>
        <w:tabs>
          <w:tab w:val="left" w:pos="720"/>
        </w:tabs>
        <w:autoSpaceDE w:val="0"/>
        <w:autoSpaceDN w:val="0"/>
        <w:adjustRightInd w:val="0"/>
        <w:rPr>
          <w:rFonts w:ascii="Arial" w:hAnsi="Arial" w:cs="Arial"/>
          <w:b/>
          <w:sz w:val="28"/>
          <w:szCs w:val="28"/>
        </w:rPr>
      </w:pPr>
      <w:r>
        <w:rPr>
          <w:rFonts w:ascii="Arial" w:hAnsi="Arial" w:cs="Arial"/>
          <w:b/>
          <w:color w:val="434343"/>
          <w:sz w:val="28"/>
          <w:szCs w:val="28"/>
        </w:rPr>
        <w:lastRenderedPageBreak/>
        <w:t xml:space="preserve">III. </w:t>
      </w:r>
      <w:r w:rsidR="009B235A" w:rsidRPr="008B2C31">
        <w:rPr>
          <w:rFonts w:ascii="Arial" w:hAnsi="Arial" w:cs="Arial"/>
          <w:b/>
          <w:sz w:val="28"/>
          <w:szCs w:val="28"/>
        </w:rPr>
        <w:t>Market Research Section, Continued</w:t>
      </w:r>
    </w:p>
    <w:p w14:paraId="5118F310" w14:textId="77777777" w:rsidR="009B235A" w:rsidRPr="008B2C31" w:rsidRDefault="009B235A" w:rsidP="009B235A">
      <w:pPr>
        <w:widowControl w:val="0"/>
        <w:autoSpaceDE w:val="0"/>
        <w:autoSpaceDN w:val="0"/>
        <w:adjustRightInd w:val="0"/>
        <w:rPr>
          <w:rFonts w:ascii="Arial" w:hAnsi="Arial" w:cs="Arial"/>
          <w:b/>
          <w:bCs/>
          <w:sz w:val="22"/>
          <w:szCs w:val="22"/>
        </w:rPr>
      </w:pPr>
    </w:p>
    <w:p w14:paraId="623CA877" w14:textId="77777777" w:rsidR="007C6DE8" w:rsidRDefault="007C6DE8" w:rsidP="00152B45">
      <w:pPr>
        <w:widowControl w:val="0"/>
        <w:autoSpaceDE w:val="0"/>
        <w:autoSpaceDN w:val="0"/>
        <w:adjustRightInd w:val="0"/>
        <w:jc w:val="both"/>
        <w:rPr>
          <w:rFonts w:ascii="Arial" w:hAnsi="Arial" w:cs="Arial"/>
          <w:b/>
          <w:bCs/>
          <w:sz w:val="22"/>
          <w:szCs w:val="22"/>
        </w:rPr>
      </w:pPr>
    </w:p>
    <w:p w14:paraId="4C17BF9D" w14:textId="751C56E3" w:rsidR="007C6DE8" w:rsidRDefault="007C6DE8" w:rsidP="00152B45">
      <w:pPr>
        <w:widowControl w:val="0"/>
        <w:autoSpaceDE w:val="0"/>
        <w:autoSpaceDN w:val="0"/>
        <w:adjustRightInd w:val="0"/>
        <w:jc w:val="both"/>
        <w:rPr>
          <w:rFonts w:ascii="Arial" w:hAnsi="Arial" w:cs="Arial"/>
          <w:b/>
          <w:bCs/>
          <w:sz w:val="22"/>
          <w:szCs w:val="22"/>
        </w:rPr>
      </w:pPr>
      <w:r>
        <w:rPr>
          <w:rFonts w:ascii="Arial" w:hAnsi="Arial" w:cs="Arial"/>
          <w:b/>
          <w:bCs/>
          <w:sz w:val="22"/>
          <w:szCs w:val="22"/>
        </w:rPr>
        <w:t>III.2 What regulations apply to your company and any legal requirements impacting your company and industry?</w:t>
      </w:r>
    </w:p>
    <w:p w14:paraId="5B3E3088" w14:textId="77777777" w:rsidR="007C6DE8" w:rsidRDefault="007C6DE8" w:rsidP="00152B45">
      <w:pPr>
        <w:widowControl w:val="0"/>
        <w:autoSpaceDE w:val="0"/>
        <w:autoSpaceDN w:val="0"/>
        <w:adjustRightInd w:val="0"/>
        <w:jc w:val="both"/>
        <w:rPr>
          <w:rFonts w:ascii="Arial" w:hAnsi="Arial" w:cs="Arial"/>
          <w:b/>
          <w:bCs/>
          <w:sz w:val="22"/>
          <w:szCs w:val="22"/>
        </w:rPr>
      </w:pPr>
    </w:p>
    <w:p w14:paraId="7BD8CB29" w14:textId="77777777" w:rsidR="007C6DE8" w:rsidRDefault="007C6DE8" w:rsidP="00152B45">
      <w:pPr>
        <w:widowControl w:val="0"/>
        <w:autoSpaceDE w:val="0"/>
        <w:autoSpaceDN w:val="0"/>
        <w:adjustRightInd w:val="0"/>
        <w:jc w:val="both"/>
        <w:rPr>
          <w:rFonts w:ascii="Arial" w:hAnsi="Arial" w:cs="Arial"/>
          <w:b/>
          <w:bCs/>
          <w:sz w:val="22"/>
          <w:szCs w:val="22"/>
        </w:rPr>
      </w:pPr>
    </w:p>
    <w:p w14:paraId="46F6EA77" w14:textId="77777777" w:rsidR="007C6DE8" w:rsidRDefault="007C6DE8" w:rsidP="00152B45">
      <w:pPr>
        <w:widowControl w:val="0"/>
        <w:autoSpaceDE w:val="0"/>
        <w:autoSpaceDN w:val="0"/>
        <w:adjustRightInd w:val="0"/>
        <w:jc w:val="both"/>
        <w:rPr>
          <w:rFonts w:ascii="Arial" w:hAnsi="Arial" w:cs="Arial"/>
          <w:b/>
          <w:bCs/>
          <w:sz w:val="22"/>
          <w:szCs w:val="22"/>
        </w:rPr>
      </w:pPr>
    </w:p>
    <w:p w14:paraId="336D809F" w14:textId="4B61B332" w:rsidR="00C42A3A" w:rsidRPr="008B2C31" w:rsidRDefault="008D1D1C" w:rsidP="00152B45">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III.3 </w:t>
      </w:r>
      <w:r w:rsidR="002D79E9" w:rsidRPr="008B2C31">
        <w:rPr>
          <w:rFonts w:ascii="Arial" w:hAnsi="Arial" w:cs="Arial"/>
          <w:b/>
          <w:bCs/>
          <w:sz w:val="22"/>
          <w:szCs w:val="22"/>
        </w:rPr>
        <w:t>Who are your target customers?</w:t>
      </w:r>
      <w:r w:rsidR="009B235A" w:rsidRPr="008B2C31">
        <w:rPr>
          <w:rFonts w:ascii="Arial" w:hAnsi="Arial" w:cs="Arial"/>
          <w:b/>
          <w:bCs/>
          <w:sz w:val="22"/>
          <w:szCs w:val="22"/>
        </w:rPr>
        <w:t xml:space="preserve"> </w:t>
      </w:r>
      <w:r w:rsidR="00C42A3A" w:rsidRPr="008B2C31">
        <w:rPr>
          <w:rFonts w:ascii="Arial" w:hAnsi="Arial" w:cs="Arial"/>
          <w:sz w:val="22"/>
          <w:szCs w:val="22"/>
        </w:rPr>
        <w:t>Identify</w:t>
      </w:r>
      <w:r w:rsidR="00C42A3A" w:rsidRPr="008B2C31">
        <w:rPr>
          <w:rFonts w:ascii="Arial" w:hAnsi="Arial" w:cs="Arial"/>
          <w:spacing w:val="-11"/>
          <w:sz w:val="22"/>
          <w:szCs w:val="22"/>
        </w:rPr>
        <w:t xml:space="preserve"> </w:t>
      </w:r>
      <w:r w:rsidR="00C42A3A" w:rsidRPr="008B2C31">
        <w:rPr>
          <w:rFonts w:ascii="Arial" w:hAnsi="Arial" w:cs="Arial"/>
          <w:sz w:val="22"/>
          <w:szCs w:val="22"/>
        </w:rPr>
        <w:t>y</w:t>
      </w:r>
      <w:r w:rsidR="00C42A3A" w:rsidRPr="008B2C31">
        <w:rPr>
          <w:rFonts w:ascii="Arial" w:hAnsi="Arial" w:cs="Arial"/>
          <w:spacing w:val="1"/>
          <w:sz w:val="22"/>
          <w:szCs w:val="22"/>
        </w:rPr>
        <w:t>o</w:t>
      </w:r>
      <w:r w:rsidR="00C42A3A" w:rsidRPr="008B2C31">
        <w:rPr>
          <w:rFonts w:ascii="Arial" w:hAnsi="Arial" w:cs="Arial"/>
          <w:sz w:val="22"/>
          <w:szCs w:val="22"/>
        </w:rPr>
        <w:t>ur targeted customers,</w:t>
      </w:r>
      <w:r w:rsidR="00C42A3A" w:rsidRPr="008B2C31">
        <w:rPr>
          <w:rFonts w:ascii="Arial" w:hAnsi="Arial" w:cs="Arial"/>
          <w:spacing w:val="-1"/>
          <w:sz w:val="22"/>
          <w:szCs w:val="22"/>
        </w:rPr>
        <w:t xml:space="preserve"> </w:t>
      </w:r>
      <w:r w:rsidR="00C42A3A" w:rsidRPr="008B2C31">
        <w:rPr>
          <w:rFonts w:ascii="Arial" w:hAnsi="Arial" w:cs="Arial"/>
          <w:sz w:val="22"/>
          <w:szCs w:val="22"/>
        </w:rPr>
        <w:t>their characteristics, and their g</w:t>
      </w:r>
      <w:r w:rsidR="00C42A3A" w:rsidRPr="008B2C31">
        <w:rPr>
          <w:rFonts w:ascii="Arial" w:hAnsi="Arial" w:cs="Arial"/>
          <w:spacing w:val="1"/>
          <w:sz w:val="22"/>
          <w:szCs w:val="22"/>
        </w:rPr>
        <w:t>e</w:t>
      </w:r>
      <w:r w:rsidR="00C42A3A" w:rsidRPr="008B2C31">
        <w:rPr>
          <w:rFonts w:ascii="Arial" w:hAnsi="Arial" w:cs="Arial"/>
          <w:sz w:val="22"/>
          <w:szCs w:val="22"/>
        </w:rPr>
        <w:t>ographic l</w:t>
      </w:r>
      <w:r w:rsidR="00C42A3A" w:rsidRPr="008B2C31">
        <w:rPr>
          <w:rFonts w:ascii="Arial" w:hAnsi="Arial" w:cs="Arial"/>
          <w:spacing w:val="1"/>
          <w:sz w:val="22"/>
          <w:szCs w:val="22"/>
        </w:rPr>
        <w:t>o</w:t>
      </w:r>
      <w:r w:rsidR="00C42A3A" w:rsidRPr="008B2C31">
        <w:rPr>
          <w:rFonts w:ascii="Arial" w:hAnsi="Arial" w:cs="Arial"/>
          <w:sz w:val="22"/>
          <w:szCs w:val="22"/>
        </w:rPr>
        <w:t>cations, otherwise known as t</w:t>
      </w:r>
      <w:r w:rsidR="00C42A3A" w:rsidRPr="008B2C31">
        <w:rPr>
          <w:rFonts w:ascii="Arial" w:hAnsi="Arial" w:cs="Arial"/>
          <w:spacing w:val="-1"/>
          <w:sz w:val="22"/>
          <w:szCs w:val="22"/>
        </w:rPr>
        <w:t>h</w:t>
      </w:r>
      <w:r w:rsidR="00C42A3A" w:rsidRPr="008B2C31">
        <w:rPr>
          <w:rFonts w:ascii="Arial" w:hAnsi="Arial" w:cs="Arial"/>
          <w:sz w:val="22"/>
          <w:szCs w:val="22"/>
        </w:rPr>
        <w:t>eir demographics.</w:t>
      </w:r>
    </w:p>
    <w:p w14:paraId="5A544735" w14:textId="77777777" w:rsidR="009B235A" w:rsidRPr="008B2C31" w:rsidRDefault="009B235A" w:rsidP="00152B45">
      <w:pPr>
        <w:widowControl w:val="0"/>
        <w:autoSpaceDE w:val="0"/>
        <w:autoSpaceDN w:val="0"/>
        <w:adjustRightInd w:val="0"/>
        <w:jc w:val="both"/>
        <w:rPr>
          <w:rFonts w:ascii="Arial" w:hAnsi="Arial" w:cs="Arial"/>
          <w:sz w:val="22"/>
          <w:szCs w:val="22"/>
        </w:rPr>
      </w:pPr>
    </w:p>
    <w:p w14:paraId="6E3CA646" w14:textId="77777777" w:rsidR="009B235A" w:rsidRPr="008B2C31" w:rsidRDefault="009B235A" w:rsidP="00152B45">
      <w:pPr>
        <w:widowControl w:val="0"/>
        <w:autoSpaceDE w:val="0"/>
        <w:autoSpaceDN w:val="0"/>
        <w:adjustRightInd w:val="0"/>
        <w:jc w:val="both"/>
        <w:rPr>
          <w:rFonts w:ascii="Arial" w:hAnsi="Arial" w:cs="Arial"/>
          <w:sz w:val="22"/>
          <w:szCs w:val="22"/>
        </w:rPr>
      </w:pPr>
    </w:p>
    <w:p w14:paraId="27C3CC75" w14:textId="77777777" w:rsidR="009B235A" w:rsidRPr="008B2C31" w:rsidRDefault="009B235A" w:rsidP="00152B45">
      <w:pPr>
        <w:widowControl w:val="0"/>
        <w:autoSpaceDE w:val="0"/>
        <w:autoSpaceDN w:val="0"/>
        <w:adjustRightInd w:val="0"/>
        <w:jc w:val="both"/>
        <w:rPr>
          <w:rFonts w:ascii="Arial" w:hAnsi="Arial" w:cs="Arial"/>
          <w:sz w:val="22"/>
          <w:szCs w:val="22"/>
        </w:rPr>
      </w:pPr>
    </w:p>
    <w:p w14:paraId="70D0559B" w14:textId="77777777" w:rsidR="009B235A" w:rsidRPr="008B2C31" w:rsidRDefault="009B235A" w:rsidP="00152B45">
      <w:pPr>
        <w:widowControl w:val="0"/>
        <w:autoSpaceDE w:val="0"/>
        <w:autoSpaceDN w:val="0"/>
        <w:adjustRightInd w:val="0"/>
        <w:jc w:val="both"/>
        <w:rPr>
          <w:rFonts w:ascii="Arial" w:hAnsi="Arial" w:cs="Arial"/>
          <w:b/>
          <w:bCs/>
          <w:sz w:val="22"/>
          <w:szCs w:val="22"/>
        </w:rPr>
      </w:pPr>
    </w:p>
    <w:p w14:paraId="68311B81" w14:textId="77777777" w:rsidR="009B235A" w:rsidRPr="008B2C31" w:rsidRDefault="009B235A" w:rsidP="00152B45">
      <w:pPr>
        <w:widowControl w:val="0"/>
        <w:autoSpaceDE w:val="0"/>
        <w:autoSpaceDN w:val="0"/>
        <w:adjustRightInd w:val="0"/>
        <w:jc w:val="both"/>
        <w:rPr>
          <w:rFonts w:ascii="Arial" w:hAnsi="Arial" w:cs="Arial"/>
          <w:b/>
          <w:bCs/>
          <w:sz w:val="22"/>
          <w:szCs w:val="22"/>
        </w:rPr>
      </w:pPr>
    </w:p>
    <w:p w14:paraId="0AEC25A9" w14:textId="77777777" w:rsidR="00C42A3A" w:rsidRPr="008B2C31" w:rsidRDefault="00C42A3A" w:rsidP="00152B45">
      <w:pPr>
        <w:widowControl w:val="0"/>
        <w:autoSpaceDE w:val="0"/>
        <w:autoSpaceDN w:val="0"/>
        <w:adjustRightInd w:val="0"/>
        <w:spacing w:before="8"/>
        <w:jc w:val="both"/>
        <w:rPr>
          <w:rFonts w:ascii="Arial" w:hAnsi="Arial" w:cs="Arial"/>
          <w:sz w:val="22"/>
          <w:szCs w:val="22"/>
        </w:rPr>
      </w:pPr>
    </w:p>
    <w:p w14:paraId="00BF3A1E" w14:textId="7977E46A" w:rsidR="00C42A3A" w:rsidRPr="008B2C31" w:rsidRDefault="009B235A" w:rsidP="008D1D1C">
      <w:pPr>
        <w:widowControl w:val="0"/>
        <w:autoSpaceDE w:val="0"/>
        <w:autoSpaceDN w:val="0"/>
        <w:adjustRightInd w:val="0"/>
        <w:ind w:right="83"/>
        <w:jc w:val="both"/>
        <w:rPr>
          <w:rFonts w:ascii="Arial" w:hAnsi="Arial" w:cs="Arial"/>
          <w:sz w:val="22"/>
          <w:szCs w:val="22"/>
        </w:rPr>
      </w:pPr>
      <w:r w:rsidRPr="00C575E1">
        <w:rPr>
          <w:rFonts w:ascii="Arial" w:hAnsi="Arial" w:cs="Arial"/>
          <w:b/>
          <w:sz w:val="22"/>
          <w:szCs w:val="22"/>
        </w:rPr>
        <w:t>Note:</w:t>
      </w:r>
      <w:r w:rsidR="002E5A93" w:rsidRPr="008B2C31">
        <w:rPr>
          <w:rFonts w:ascii="Arial" w:hAnsi="Arial" w:cs="Arial"/>
          <w:sz w:val="22"/>
          <w:szCs w:val="22"/>
        </w:rPr>
        <w:t xml:space="preserve"> </w:t>
      </w:r>
      <w:r w:rsidR="00C42A3A" w:rsidRPr="008B2C31">
        <w:rPr>
          <w:rFonts w:ascii="Arial" w:hAnsi="Arial" w:cs="Arial"/>
          <w:sz w:val="22"/>
          <w:szCs w:val="22"/>
        </w:rPr>
        <w:t>The</w:t>
      </w:r>
      <w:r w:rsidR="00C42A3A" w:rsidRPr="008B2C31">
        <w:rPr>
          <w:rFonts w:ascii="Arial" w:hAnsi="Arial" w:cs="Arial"/>
          <w:spacing w:val="-10"/>
          <w:sz w:val="22"/>
          <w:szCs w:val="22"/>
        </w:rPr>
        <w:t xml:space="preserve"> </w:t>
      </w:r>
      <w:r w:rsidR="00C42A3A" w:rsidRPr="008B2C31">
        <w:rPr>
          <w:rFonts w:ascii="Arial" w:hAnsi="Arial" w:cs="Arial"/>
          <w:sz w:val="22"/>
          <w:szCs w:val="22"/>
        </w:rPr>
        <w:t>descr</w:t>
      </w:r>
      <w:r w:rsidR="00C42A3A" w:rsidRPr="008B2C31">
        <w:rPr>
          <w:rFonts w:ascii="Arial" w:hAnsi="Arial" w:cs="Arial"/>
          <w:spacing w:val="-1"/>
          <w:sz w:val="22"/>
          <w:szCs w:val="22"/>
        </w:rPr>
        <w:t>i</w:t>
      </w:r>
      <w:r w:rsidR="00C42A3A" w:rsidRPr="008B2C31">
        <w:rPr>
          <w:rFonts w:ascii="Arial" w:hAnsi="Arial" w:cs="Arial"/>
          <w:sz w:val="22"/>
          <w:szCs w:val="22"/>
        </w:rPr>
        <w:t>ption will</w:t>
      </w:r>
      <w:r w:rsidR="00C42A3A" w:rsidRPr="008B2C31">
        <w:rPr>
          <w:rFonts w:ascii="Arial" w:hAnsi="Arial" w:cs="Arial"/>
          <w:spacing w:val="-1"/>
          <w:sz w:val="22"/>
          <w:szCs w:val="22"/>
        </w:rPr>
        <w:t xml:space="preserve"> </w:t>
      </w:r>
      <w:r w:rsidR="00C42A3A" w:rsidRPr="008B2C31">
        <w:rPr>
          <w:rFonts w:ascii="Arial" w:hAnsi="Arial" w:cs="Arial"/>
          <w:sz w:val="22"/>
          <w:szCs w:val="22"/>
        </w:rPr>
        <w:t>be completely different depending</w:t>
      </w:r>
      <w:r w:rsidR="00C42A3A" w:rsidRPr="008B2C31">
        <w:rPr>
          <w:rFonts w:ascii="Arial" w:hAnsi="Arial" w:cs="Arial"/>
          <w:spacing w:val="1"/>
          <w:sz w:val="22"/>
          <w:szCs w:val="22"/>
        </w:rPr>
        <w:t xml:space="preserve"> </w:t>
      </w:r>
      <w:r w:rsidR="00C42A3A" w:rsidRPr="008B2C31">
        <w:rPr>
          <w:rFonts w:ascii="Arial" w:hAnsi="Arial" w:cs="Arial"/>
          <w:sz w:val="22"/>
          <w:szCs w:val="22"/>
        </w:rPr>
        <w:t>on whether</w:t>
      </w:r>
      <w:r w:rsidR="00C42A3A" w:rsidRPr="008B2C31">
        <w:rPr>
          <w:rFonts w:ascii="Arial" w:hAnsi="Arial" w:cs="Arial"/>
          <w:spacing w:val="1"/>
          <w:sz w:val="22"/>
          <w:szCs w:val="22"/>
        </w:rPr>
        <w:t xml:space="preserve"> </w:t>
      </w:r>
      <w:r w:rsidR="00C42A3A" w:rsidRPr="008B2C31">
        <w:rPr>
          <w:rFonts w:ascii="Arial" w:hAnsi="Arial" w:cs="Arial"/>
          <w:sz w:val="22"/>
          <w:szCs w:val="22"/>
        </w:rPr>
        <w:t>you plan</w:t>
      </w:r>
      <w:r w:rsidR="00C42A3A" w:rsidRPr="008B2C31">
        <w:rPr>
          <w:rFonts w:ascii="Arial" w:hAnsi="Arial" w:cs="Arial"/>
          <w:spacing w:val="-1"/>
          <w:sz w:val="22"/>
          <w:szCs w:val="22"/>
        </w:rPr>
        <w:t xml:space="preserve"> </w:t>
      </w:r>
      <w:r w:rsidR="00C42A3A" w:rsidRPr="008B2C31">
        <w:rPr>
          <w:rFonts w:ascii="Arial" w:hAnsi="Arial" w:cs="Arial"/>
          <w:spacing w:val="1"/>
          <w:sz w:val="22"/>
          <w:szCs w:val="22"/>
        </w:rPr>
        <w:t>t</w:t>
      </w:r>
      <w:r w:rsidR="00C42A3A" w:rsidRPr="008B2C31">
        <w:rPr>
          <w:rFonts w:ascii="Arial" w:hAnsi="Arial" w:cs="Arial"/>
          <w:sz w:val="22"/>
          <w:szCs w:val="22"/>
        </w:rPr>
        <w:t>o sell to other businesses or directly to consume</w:t>
      </w:r>
      <w:r w:rsidR="00C42A3A" w:rsidRPr="008B2C31">
        <w:rPr>
          <w:rFonts w:ascii="Arial" w:hAnsi="Arial" w:cs="Arial"/>
          <w:spacing w:val="-1"/>
          <w:sz w:val="22"/>
          <w:szCs w:val="22"/>
        </w:rPr>
        <w:t>r</w:t>
      </w:r>
      <w:r w:rsidR="00C42A3A" w:rsidRPr="008B2C31">
        <w:rPr>
          <w:rFonts w:ascii="Arial" w:hAnsi="Arial" w:cs="Arial"/>
          <w:sz w:val="22"/>
          <w:szCs w:val="22"/>
        </w:rPr>
        <w:t>s. If</w:t>
      </w:r>
      <w:r w:rsidR="00C42A3A" w:rsidRPr="008B2C31">
        <w:rPr>
          <w:rFonts w:ascii="Arial" w:hAnsi="Arial" w:cs="Arial"/>
          <w:spacing w:val="-1"/>
          <w:sz w:val="22"/>
          <w:szCs w:val="22"/>
        </w:rPr>
        <w:t xml:space="preserve"> </w:t>
      </w:r>
      <w:r w:rsidR="00C42A3A" w:rsidRPr="008B2C31">
        <w:rPr>
          <w:rFonts w:ascii="Arial" w:hAnsi="Arial" w:cs="Arial"/>
          <w:sz w:val="22"/>
          <w:szCs w:val="22"/>
        </w:rPr>
        <w:t>you sell a consumer product, but</w:t>
      </w:r>
      <w:r w:rsidR="00C42A3A" w:rsidRPr="008B2C31">
        <w:rPr>
          <w:rFonts w:ascii="Arial" w:hAnsi="Arial" w:cs="Arial"/>
          <w:spacing w:val="-1"/>
          <w:sz w:val="22"/>
          <w:szCs w:val="22"/>
        </w:rPr>
        <w:t xml:space="preserve"> </w:t>
      </w:r>
      <w:r w:rsidR="00C42A3A" w:rsidRPr="008B2C31">
        <w:rPr>
          <w:rFonts w:ascii="Arial" w:hAnsi="Arial" w:cs="Arial"/>
          <w:sz w:val="22"/>
          <w:szCs w:val="22"/>
        </w:rPr>
        <w:t xml:space="preserve">sell it through a </w:t>
      </w:r>
      <w:r w:rsidR="00C42A3A" w:rsidRPr="008B2C31">
        <w:rPr>
          <w:rFonts w:ascii="Arial" w:hAnsi="Arial" w:cs="Arial"/>
          <w:spacing w:val="2"/>
          <w:sz w:val="22"/>
          <w:szCs w:val="22"/>
        </w:rPr>
        <w:t>c</w:t>
      </w:r>
      <w:r w:rsidR="00C42A3A" w:rsidRPr="008B2C31">
        <w:rPr>
          <w:rFonts w:ascii="Arial" w:hAnsi="Arial" w:cs="Arial"/>
          <w:sz w:val="22"/>
          <w:szCs w:val="22"/>
        </w:rPr>
        <w:t>hannel of distributors, wholesalers, and retailers, you must carefully analyze both the end consum</w:t>
      </w:r>
      <w:r w:rsidR="00C42A3A" w:rsidRPr="008B2C31">
        <w:rPr>
          <w:rFonts w:ascii="Arial" w:hAnsi="Arial" w:cs="Arial"/>
          <w:spacing w:val="-1"/>
          <w:sz w:val="22"/>
          <w:szCs w:val="22"/>
        </w:rPr>
        <w:t>e</w:t>
      </w:r>
      <w:r w:rsidR="00C42A3A" w:rsidRPr="008B2C31">
        <w:rPr>
          <w:rFonts w:ascii="Arial" w:hAnsi="Arial" w:cs="Arial"/>
          <w:sz w:val="22"/>
          <w:szCs w:val="22"/>
        </w:rPr>
        <w:t xml:space="preserve">r and the </w:t>
      </w:r>
      <w:r w:rsidR="00C42A3A" w:rsidRPr="008B2C31">
        <w:rPr>
          <w:rFonts w:ascii="Arial" w:hAnsi="Arial" w:cs="Arial"/>
          <w:spacing w:val="2"/>
          <w:sz w:val="22"/>
          <w:szCs w:val="22"/>
        </w:rPr>
        <w:t>m</w:t>
      </w:r>
      <w:r w:rsidR="00C42A3A" w:rsidRPr="008B2C31">
        <w:rPr>
          <w:rFonts w:ascii="Arial" w:hAnsi="Arial" w:cs="Arial"/>
          <w:sz w:val="22"/>
          <w:szCs w:val="22"/>
        </w:rPr>
        <w:t xml:space="preserve">iddleman businesses </w:t>
      </w:r>
      <w:r w:rsidR="00C42A3A" w:rsidRPr="008B2C31">
        <w:rPr>
          <w:rFonts w:ascii="Arial" w:hAnsi="Arial" w:cs="Arial"/>
          <w:spacing w:val="-1"/>
          <w:sz w:val="22"/>
          <w:szCs w:val="22"/>
        </w:rPr>
        <w:t>t</w:t>
      </w:r>
      <w:r w:rsidR="00C42A3A" w:rsidRPr="008B2C31">
        <w:rPr>
          <w:rFonts w:ascii="Arial" w:hAnsi="Arial" w:cs="Arial"/>
          <w:sz w:val="22"/>
          <w:szCs w:val="22"/>
        </w:rPr>
        <w:t>o which y</w:t>
      </w:r>
      <w:r w:rsidR="00C42A3A" w:rsidRPr="008B2C31">
        <w:rPr>
          <w:rFonts w:ascii="Arial" w:hAnsi="Arial" w:cs="Arial"/>
          <w:spacing w:val="1"/>
          <w:sz w:val="22"/>
          <w:szCs w:val="22"/>
        </w:rPr>
        <w:t>o</w:t>
      </w:r>
      <w:r w:rsidR="00C42A3A" w:rsidRPr="008B2C31">
        <w:rPr>
          <w:rFonts w:ascii="Arial" w:hAnsi="Arial" w:cs="Arial"/>
          <w:sz w:val="22"/>
          <w:szCs w:val="22"/>
        </w:rPr>
        <w:t>u sell.</w:t>
      </w:r>
      <w:r w:rsidR="008D1D1C">
        <w:rPr>
          <w:rFonts w:ascii="Arial" w:hAnsi="Arial" w:cs="Arial"/>
          <w:sz w:val="22"/>
          <w:szCs w:val="22"/>
        </w:rPr>
        <w:t xml:space="preserve"> </w:t>
      </w:r>
      <w:r w:rsidR="00C42A3A" w:rsidRPr="008B2C31">
        <w:rPr>
          <w:rFonts w:ascii="Arial" w:hAnsi="Arial" w:cs="Arial"/>
          <w:sz w:val="22"/>
          <w:szCs w:val="22"/>
        </w:rPr>
        <w:t>You</w:t>
      </w:r>
      <w:r w:rsidR="00C42A3A" w:rsidRPr="008B2C31">
        <w:rPr>
          <w:rFonts w:ascii="Arial" w:hAnsi="Arial" w:cs="Arial"/>
          <w:spacing w:val="-10"/>
          <w:sz w:val="22"/>
          <w:szCs w:val="22"/>
        </w:rPr>
        <w:t xml:space="preserve"> </w:t>
      </w:r>
      <w:r w:rsidR="00C42A3A" w:rsidRPr="008B2C31">
        <w:rPr>
          <w:rFonts w:ascii="Arial" w:hAnsi="Arial" w:cs="Arial"/>
          <w:sz w:val="22"/>
          <w:szCs w:val="22"/>
        </w:rPr>
        <w:t>may have more than</w:t>
      </w:r>
      <w:r w:rsidR="00C42A3A" w:rsidRPr="008B2C31">
        <w:rPr>
          <w:rFonts w:ascii="Arial" w:hAnsi="Arial" w:cs="Arial"/>
          <w:spacing w:val="-1"/>
          <w:sz w:val="22"/>
          <w:szCs w:val="22"/>
        </w:rPr>
        <w:t xml:space="preserve"> </w:t>
      </w:r>
      <w:r w:rsidR="00C42A3A" w:rsidRPr="008B2C31">
        <w:rPr>
          <w:rFonts w:ascii="Arial" w:hAnsi="Arial" w:cs="Arial"/>
          <w:sz w:val="22"/>
          <w:szCs w:val="22"/>
        </w:rPr>
        <w:t>one c</w:t>
      </w:r>
      <w:r w:rsidR="00C42A3A" w:rsidRPr="008B2C31">
        <w:rPr>
          <w:rFonts w:ascii="Arial" w:hAnsi="Arial" w:cs="Arial"/>
          <w:spacing w:val="2"/>
          <w:sz w:val="22"/>
          <w:szCs w:val="22"/>
        </w:rPr>
        <w:t>u</w:t>
      </w:r>
      <w:r w:rsidR="00C42A3A" w:rsidRPr="008B2C31">
        <w:rPr>
          <w:rFonts w:ascii="Arial" w:hAnsi="Arial" w:cs="Arial"/>
          <w:sz w:val="22"/>
          <w:szCs w:val="22"/>
        </w:rPr>
        <w:t>stomer group. Identi</w:t>
      </w:r>
      <w:r w:rsidR="00C42A3A" w:rsidRPr="008B2C31">
        <w:rPr>
          <w:rFonts w:ascii="Arial" w:hAnsi="Arial" w:cs="Arial"/>
          <w:spacing w:val="2"/>
          <w:sz w:val="22"/>
          <w:szCs w:val="22"/>
        </w:rPr>
        <w:t>f</w:t>
      </w:r>
      <w:r w:rsidR="00C42A3A" w:rsidRPr="008B2C31">
        <w:rPr>
          <w:rFonts w:ascii="Arial" w:hAnsi="Arial" w:cs="Arial"/>
          <w:sz w:val="22"/>
          <w:szCs w:val="22"/>
        </w:rPr>
        <w:t>y the most important</w:t>
      </w:r>
      <w:r w:rsidR="00C42A3A" w:rsidRPr="008B2C31">
        <w:rPr>
          <w:rFonts w:ascii="Arial" w:hAnsi="Arial" w:cs="Arial"/>
          <w:spacing w:val="1"/>
          <w:sz w:val="22"/>
          <w:szCs w:val="22"/>
        </w:rPr>
        <w:t xml:space="preserve"> </w:t>
      </w:r>
      <w:r w:rsidR="00C42A3A" w:rsidRPr="008B2C31">
        <w:rPr>
          <w:rFonts w:ascii="Arial" w:hAnsi="Arial" w:cs="Arial"/>
          <w:sz w:val="22"/>
          <w:szCs w:val="22"/>
        </w:rPr>
        <w:t>groups. Then, for each</w:t>
      </w:r>
      <w:r w:rsidR="00C42A3A" w:rsidRPr="008B2C31">
        <w:rPr>
          <w:rFonts w:ascii="Arial" w:hAnsi="Arial" w:cs="Arial"/>
          <w:spacing w:val="-1"/>
          <w:sz w:val="22"/>
          <w:szCs w:val="22"/>
        </w:rPr>
        <w:t xml:space="preserve"> </w:t>
      </w:r>
      <w:r w:rsidR="00C42A3A" w:rsidRPr="008B2C31">
        <w:rPr>
          <w:rFonts w:ascii="Arial" w:hAnsi="Arial" w:cs="Arial"/>
          <w:sz w:val="22"/>
          <w:szCs w:val="22"/>
        </w:rPr>
        <w:t>customer group, construct what is call</w:t>
      </w:r>
      <w:r w:rsidR="00C42A3A" w:rsidRPr="008B2C31">
        <w:rPr>
          <w:rFonts w:ascii="Arial" w:hAnsi="Arial" w:cs="Arial"/>
          <w:spacing w:val="1"/>
          <w:sz w:val="22"/>
          <w:szCs w:val="22"/>
        </w:rPr>
        <w:t>e</w:t>
      </w:r>
      <w:r w:rsidR="00C42A3A" w:rsidRPr="008B2C31">
        <w:rPr>
          <w:rFonts w:ascii="Arial" w:hAnsi="Arial" w:cs="Arial"/>
          <w:sz w:val="22"/>
          <w:szCs w:val="22"/>
        </w:rPr>
        <w:t>d a demographic prof</w:t>
      </w:r>
      <w:r w:rsidR="00C42A3A" w:rsidRPr="008B2C31">
        <w:rPr>
          <w:rFonts w:ascii="Arial" w:hAnsi="Arial" w:cs="Arial"/>
          <w:spacing w:val="1"/>
          <w:sz w:val="22"/>
          <w:szCs w:val="22"/>
        </w:rPr>
        <w:t>i</w:t>
      </w:r>
      <w:r w:rsidR="00C42A3A" w:rsidRPr="008B2C31">
        <w:rPr>
          <w:rFonts w:ascii="Arial" w:hAnsi="Arial" w:cs="Arial"/>
          <w:sz w:val="22"/>
          <w:szCs w:val="22"/>
        </w:rPr>
        <w:t>le</w:t>
      </w:r>
      <w:r w:rsidR="008D1D1C">
        <w:rPr>
          <w:rFonts w:ascii="Arial" w:hAnsi="Arial" w:cs="Arial"/>
          <w:sz w:val="22"/>
          <w:szCs w:val="22"/>
        </w:rPr>
        <w:t>.</w:t>
      </w:r>
    </w:p>
    <w:p w14:paraId="6FA5879F" w14:textId="77777777" w:rsidR="009B235A" w:rsidRPr="008D1D1C" w:rsidRDefault="009B235A" w:rsidP="00152B45">
      <w:pPr>
        <w:widowControl w:val="0"/>
        <w:autoSpaceDE w:val="0"/>
        <w:autoSpaceDN w:val="0"/>
        <w:adjustRightInd w:val="0"/>
        <w:spacing w:before="20" w:line="220" w:lineRule="exact"/>
        <w:jc w:val="both"/>
        <w:rPr>
          <w:rFonts w:ascii="Arial" w:hAnsi="Arial" w:cs="Arial"/>
          <w:sz w:val="16"/>
          <w:szCs w:val="16"/>
        </w:rPr>
      </w:pPr>
    </w:p>
    <w:tbl>
      <w:tblPr>
        <w:tblStyle w:val="TableGrid"/>
        <w:tblW w:w="9918" w:type="dxa"/>
        <w:tblLook w:val="04A0" w:firstRow="1" w:lastRow="0" w:firstColumn="1" w:lastColumn="0" w:noHBand="0" w:noVBand="1"/>
      </w:tblPr>
      <w:tblGrid>
        <w:gridCol w:w="4898"/>
        <w:gridCol w:w="5020"/>
      </w:tblGrid>
      <w:tr w:rsidR="009B235A" w:rsidRPr="008B2C31" w14:paraId="5FAED800" w14:textId="77777777" w:rsidTr="008D1D1C">
        <w:trPr>
          <w:trHeight w:val="1876"/>
        </w:trPr>
        <w:tc>
          <w:tcPr>
            <w:tcW w:w="4898" w:type="dxa"/>
          </w:tcPr>
          <w:p w14:paraId="4720ABCF" w14:textId="0CFBDEBF" w:rsidR="009B235A" w:rsidRPr="008D1D1C" w:rsidRDefault="000E0656" w:rsidP="009B235A">
            <w:pPr>
              <w:widowControl w:val="0"/>
              <w:autoSpaceDE w:val="0"/>
              <w:autoSpaceDN w:val="0"/>
              <w:adjustRightInd w:val="0"/>
              <w:spacing w:before="20" w:line="220" w:lineRule="exact"/>
              <w:rPr>
                <w:rFonts w:ascii="Arial" w:hAnsi="Arial" w:cs="Arial"/>
                <w:sz w:val="22"/>
                <w:szCs w:val="22"/>
              </w:rPr>
            </w:pPr>
            <w:r w:rsidRPr="008D1D1C">
              <w:rPr>
                <w:rFonts w:ascii="Arial" w:hAnsi="Arial" w:cs="Arial"/>
                <w:sz w:val="22"/>
                <w:szCs w:val="22"/>
              </w:rPr>
              <w:t>For Consumers:</w:t>
            </w:r>
          </w:p>
          <w:p w14:paraId="4B6BFB6A"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Age</w:t>
            </w:r>
          </w:p>
          <w:p w14:paraId="0898FBD6"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Gender</w:t>
            </w:r>
          </w:p>
          <w:p w14:paraId="7001EA8D"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Location</w:t>
            </w:r>
          </w:p>
          <w:p w14:paraId="14900AB4" w14:textId="77777777" w:rsidR="009B235A" w:rsidRPr="008D1D1C" w:rsidRDefault="009B235A" w:rsidP="009B235A">
            <w:pPr>
              <w:widowControl w:val="0"/>
              <w:tabs>
                <w:tab w:val="left" w:pos="840"/>
              </w:tabs>
              <w:autoSpaceDE w:val="0"/>
              <w:autoSpaceDN w:val="0"/>
              <w:adjustRightInd w:val="0"/>
              <w:spacing w:before="5"/>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Income level</w:t>
            </w:r>
          </w:p>
          <w:p w14:paraId="74F74905" w14:textId="77777777" w:rsidR="009B235A" w:rsidRPr="008D1D1C" w:rsidRDefault="009B235A" w:rsidP="009B235A">
            <w:pPr>
              <w:widowControl w:val="0"/>
              <w:tabs>
                <w:tab w:val="left" w:pos="84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 xml:space="preserve">    Social class and occupation</w:t>
            </w:r>
          </w:p>
          <w:p w14:paraId="4DB93668"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Education</w:t>
            </w:r>
          </w:p>
          <w:p w14:paraId="036645C4" w14:textId="7E246BD0" w:rsidR="009B235A" w:rsidRPr="008D1D1C" w:rsidRDefault="009B235A" w:rsidP="008D1D1C">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Other (specific to your industry)</w:t>
            </w:r>
          </w:p>
        </w:tc>
        <w:tc>
          <w:tcPr>
            <w:tcW w:w="5020" w:type="dxa"/>
          </w:tcPr>
          <w:p w14:paraId="4BFF8CB0" w14:textId="359D084C" w:rsidR="009B235A" w:rsidRPr="008D1D1C" w:rsidRDefault="009B235A" w:rsidP="000E0656">
            <w:pPr>
              <w:widowControl w:val="0"/>
              <w:autoSpaceDE w:val="0"/>
              <w:autoSpaceDN w:val="0"/>
              <w:adjustRightInd w:val="0"/>
              <w:rPr>
                <w:rFonts w:ascii="Arial" w:hAnsi="Arial" w:cs="Arial"/>
                <w:sz w:val="22"/>
                <w:szCs w:val="22"/>
              </w:rPr>
            </w:pPr>
            <w:r w:rsidRPr="008D1D1C">
              <w:rPr>
                <w:rFonts w:ascii="Arial" w:hAnsi="Arial" w:cs="Arial"/>
                <w:sz w:val="22"/>
                <w:szCs w:val="22"/>
              </w:rPr>
              <w:t>For</w:t>
            </w:r>
            <w:r w:rsidRPr="008D1D1C">
              <w:rPr>
                <w:rFonts w:ascii="Arial" w:hAnsi="Arial" w:cs="Arial"/>
                <w:spacing w:val="-10"/>
                <w:sz w:val="22"/>
                <w:szCs w:val="22"/>
              </w:rPr>
              <w:t xml:space="preserve"> </w:t>
            </w:r>
            <w:r w:rsidRPr="008D1D1C">
              <w:rPr>
                <w:rFonts w:ascii="Arial" w:hAnsi="Arial" w:cs="Arial"/>
                <w:sz w:val="22"/>
                <w:szCs w:val="22"/>
              </w:rPr>
              <w:t>business custome</w:t>
            </w:r>
            <w:r w:rsidRPr="008D1D1C">
              <w:rPr>
                <w:rFonts w:ascii="Arial" w:hAnsi="Arial" w:cs="Arial"/>
                <w:spacing w:val="-1"/>
                <w:sz w:val="22"/>
                <w:szCs w:val="22"/>
              </w:rPr>
              <w:t>r</w:t>
            </w:r>
            <w:r w:rsidRPr="008D1D1C">
              <w:rPr>
                <w:rFonts w:ascii="Arial" w:hAnsi="Arial" w:cs="Arial"/>
                <w:sz w:val="22"/>
                <w:szCs w:val="22"/>
              </w:rPr>
              <w:t>s, the demographic factors might</w:t>
            </w:r>
            <w:r w:rsidRPr="008D1D1C">
              <w:rPr>
                <w:rFonts w:ascii="Arial" w:hAnsi="Arial" w:cs="Arial"/>
                <w:spacing w:val="1"/>
                <w:sz w:val="22"/>
                <w:szCs w:val="22"/>
              </w:rPr>
              <w:t xml:space="preserve"> </w:t>
            </w:r>
            <w:r w:rsidRPr="008D1D1C">
              <w:rPr>
                <w:rFonts w:ascii="Arial" w:hAnsi="Arial" w:cs="Arial"/>
                <w:sz w:val="22"/>
                <w:szCs w:val="22"/>
              </w:rPr>
              <w:t>be:</w:t>
            </w:r>
          </w:p>
          <w:p w14:paraId="25C52B35"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 xml:space="preserve">Industry </w:t>
            </w:r>
            <w:r w:rsidRPr="008D1D1C">
              <w:rPr>
                <w:rFonts w:ascii="Arial" w:hAnsi="Arial" w:cs="Arial"/>
                <w:spacing w:val="1"/>
                <w:sz w:val="22"/>
                <w:szCs w:val="22"/>
              </w:rPr>
              <w:t>(o</w:t>
            </w:r>
            <w:r w:rsidRPr="008D1D1C">
              <w:rPr>
                <w:rFonts w:ascii="Arial" w:hAnsi="Arial" w:cs="Arial"/>
                <w:sz w:val="22"/>
                <w:szCs w:val="22"/>
              </w:rPr>
              <w:t>r portion</w:t>
            </w:r>
            <w:r w:rsidRPr="008D1D1C">
              <w:rPr>
                <w:rFonts w:ascii="Arial" w:hAnsi="Arial" w:cs="Arial"/>
                <w:spacing w:val="1"/>
                <w:sz w:val="22"/>
                <w:szCs w:val="22"/>
              </w:rPr>
              <w:t xml:space="preserve"> </w:t>
            </w:r>
            <w:r w:rsidRPr="008D1D1C">
              <w:rPr>
                <w:rFonts w:ascii="Arial" w:hAnsi="Arial" w:cs="Arial"/>
                <w:sz w:val="22"/>
                <w:szCs w:val="22"/>
              </w:rPr>
              <w:t>of an indust</w:t>
            </w:r>
            <w:r w:rsidRPr="008D1D1C">
              <w:rPr>
                <w:rFonts w:ascii="Arial" w:hAnsi="Arial" w:cs="Arial"/>
                <w:spacing w:val="1"/>
                <w:sz w:val="22"/>
                <w:szCs w:val="22"/>
              </w:rPr>
              <w:t>r</w:t>
            </w:r>
            <w:r w:rsidRPr="008D1D1C">
              <w:rPr>
                <w:rFonts w:ascii="Arial" w:hAnsi="Arial" w:cs="Arial"/>
                <w:sz w:val="22"/>
                <w:szCs w:val="22"/>
              </w:rPr>
              <w:t>y)</w:t>
            </w:r>
          </w:p>
          <w:p w14:paraId="18175FFB" w14:textId="77777777" w:rsidR="009B235A" w:rsidRPr="008D1D1C" w:rsidRDefault="009B235A" w:rsidP="009B235A">
            <w:pPr>
              <w:widowControl w:val="0"/>
              <w:tabs>
                <w:tab w:val="left" w:pos="84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Location</w:t>
            </w:r>
          </w:p>
          <w:p w14:paraId="53C9DDD9" w14:textId="77777777"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Size of firm</w:t>
            </w:r>
          </w:p>
          <w:p w14:paraId="0250BA7B" w14:textId="63559BEE" w:rsidR="009B235A" w:rsidRPr="008D1D1C" w:rsidRDefault="009B235A" w:rsidP="009B235A">
            <w:pPr>
              <w:widowControl w:val="0"/>
              <w:tabs>
                <w:tab w:val="left" w:pos="82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Quality, technol</w:t>
            </w:r>
            <w:r w:rsidRPr="008D1D1C">
              <w:rPr>
                <w:rFonts w:ascii="Arial" w:hAnsi="Arial" w:cs="Arial"/>
                <w:spacing w:val="1"/>
                <w:sz w:val="22"/>
                <w:szCs w:val="22"/>
              </w:rPr>
              <w:t>o</w:t>
            </w:r>
            <w:r w:rsidRPr="008D1D1C">
              <w:rPr>
                <w:rFonts w:ascii="Arial" w:hAnsi="Arial" w:cs="Arial"/>
                <w:sz w:val="22"/>
                <w:szCs w:val="22"/>
              </w:rPr>
              <w:t>gy &amp; price preferences</w:t>
            </w:r>
          </w:p>
          <w:p w14:paraId="6E0EC2B1" w14:textId="77777777" w:rsidR="009B235A" w:rsidRPr="008D1D1C" w:rsidRDefault="009B235A" w:rsidP="009B235A">
            <w:pPr>
              <w:widowControl w:val="0"/>
              <w:tabs>
                <w:tab w:val="left" w:pos="840"/>
              </w:tabs>
              <w:autoSpaceDE w:val="0"/>
              <w:autoSpaceDN w:val="0"/>
              <w:adjustRightInd w:val="0"/>
              <w:ind w:left="480"/>
              <w:rPr>
                <w:rFonts w:ascii="Arial" w:hAnsi="Arial" w:cs="Arial"/>
                <w:sz w:val="22"/>
                <w:szCs w:val="22"/>
              </w:rPr>
            </w:pPr>
            <w:r w:rsidRPr="008D1D1C">
              <w:rPr>
                <w:rFonts w:ascii="Arial" w:hAnsi="Arial" w:cs="Arial"/>
                <w:w w:val="131"/>
                <w:sz w:val="22"/>
                <w:szCs w:val="22"/>
              </w:rPr>
              <w:t>•</w:t>
            </w:r>
            <w:r w:rsidRPr="008D1D1C">
              <w:rPr>
                <w:rFonts w:ascii="Arial" w:hAnsi="Arial" w:cs="Arial"/>
                <w:sz w:val="22"/>
                <w:szCs w:val="22"/>
              </w:rPr>
              <w:tab/>
              <w:t>Other (specific to your industry)</w:t>
            </w:r>
          </w:p>
          <w:p w14:paraId="058F25EE" w14:textId="77777777" w:rsidR="009B235A" w:rsidRPr="008D1D1C" w:rsidRDefault="009B235A" w:rsidP="00C42A3A">
            <w:pPr>
              <w:widowControl w:val="0"/>
              <w:autoSpaceDE w:val="0"/>
              <w:autoSpaceDN w:val="0"/>
              <w:adjustRightInd w:val="0"/>
              <w:spacing w:before="20" w:line="220" w:lineRule="exact"/>
              <w:rPr>
                <w:rFonts w:ascii="Arial" w:hAnsi="Arial" w:cs="Arial"/>
                <w:sz w:val="22"/>
                <w:szCs w:val="22"/>
              </w:rPr>
            </w:pPr>
          </w:p>
        </w:tc>
      </w:tr>
    </w:tbl>
    <w:p w14:paraId="43BCB645" w14:textId="77777777" w:rsidR="002D79E9" w:rsidRPr="0086727D" w:rsidRDefault="002D79E9" w:rsidP="002D79E9">
      <w:pPr>
        <w:widowControl w:val="0"/>
        <w:autoSpaceDE w:val="0"/>
        <w:autoSpaceDN w:val="0"/>
        <w:adjustRightInd w:val="0"/>
        <w:rPr>
          <w:rFonts w:ascii="Arial" w:hAnsi="Arial" w:cs="Arial"/>
          <w:b/>
          <w:bCs/>
          <w:sz w:val="16"/>
          <w:szCs w:val="16"/>
        </w:rPr>
      </w:pPr>
    </w:p>
    <w:p w14:paraId="2CDDC7A1" w14:textId="0782ADCC" w:rsidR="002D79E9" w:rsidRPr="008B2C31" w:rsidRDefault="008D1D1C" w:rsidP="00152B45">
      <w:pPr>
        <w:widowControl w:val="0"/>
        <w:autoSpaceDE w:val="0"/>
        <w:autoSpaceDN w:val="0"/>
        <w:adjustRightInd w:val="0"/>
        <w:jc w:val="both"/>
        <w:rPr>
          <w:rFonts w:ascii="Arial" w:hAnsi="Arial" w:cs="Arial"/>
          <w:b/>
          <w:sz w:val="22"/>
          <w:szCs w:val="22"/>
        </w:rPr>
      </w:pPr>
      <w:r>
        <w:rPr>
          <w:rFonts w:ascii="Arial" w:hAnsi="Arial" w:cs="Arial"/>
          <w:b/>
          <w:bCs/>
          <w:sz w:val="22"/>
          <w:szCs w:val="22"/>
        </w:rPr>
        <w:t xml:space="preserve">III.4 </w:t>
      </w:r>
      <w:r w:rsidR="002D79E9" w:rsidRPr="008B2C31">
        <w:rPr>
          <w:rFonts w:ascii="Arial" w:hAnsi="Arial" w:cs="Arial"/>
          <w:b/>
          <w:bCs/>
          <w:sz w:val="22"/>
          <w:szCs w:val="22"/>
        </w:rPr>
        <w:t xml:space="preserve">Who are your competitors? </w:t>
      </w:r>
      <w:r w:rsidR="004D1338" w:rsidRPr="008B2C31">
        <w:rPr>
          <w:rFonts w:ascii="Arial" w:hAnsi="Arial" w:cs="Arial"/>
          <w:b/>
          <w:sz w:val="22"/>
          <w:szCs w:val="22"/>
        </w:rPr>
        <w:t>What</w:t>
      </w:r>
      <w:r w:rsidR="004D1338" w:rsidRPr="008B2C31">
        <w:rPr>
          <w:rFonts w:ascii="Arial" w:hAnsi="Arial" w:cs="Arial"/>
          <w:b/>
          <w:spacing w:val="-10"/>
          <w:sz w:val="22"/>
          <w:szCs w:val="22"/>
        </w:rPr>
        <w:t xml:space="preserve"> </w:t>
      </w:r>
      <w:r w:rsidR="004D1338" w:rsidRPr="008B2C31">
        <w:rPr>
          <w:rFonts w:ascii="Arial" w:hAnsi="Arial" w:cs="Arial"/>
          <w:b/>
          <w:sz w:val="22"/>
          <w:szCs w:val="22"/>
        </w:rPr>
        <w:t>pro</w:t>
      </w:r>
      <w:r w:rsidR="004D1338" w:rsidRPr="008B2C31">
        <w:rPr>
          <w:rFonts w:ascii="Arial" w:hAnsi="Arial" w:cs="Arial"/>
          <w:b/>
          <w:spacing w:val="1"/>
          <w:sz w:val="22"/>
          <w:szCs w:val="22"/>
        </w:rPr>
        <w:t>d</w:t>
      </w:r>
      <w:r w:rsidR="004D1338" w:rsidRPr="008B2C31">
        <w:rPr>
          <w:rFonts w:ascii="Arial" w:hAnsi="Arial" w:cs="Arial"/>
          <w:b/>
          <w:sz w:val="22"/>
          <w:szCs w:val="22"/>
        </w:rPr>
        <w:t>ucts</w:t>
      </w:r>
      <w:r w:rsidR="004D1338" w:rsidRPr="008B2C31">
        <w:rPr>
          <w:rFonts w:ascii="Arial" w:hAnsi="Arial" w:cs="Arial"/>
          <w:b/>
          <w:spacing w:val="1"/>
          <w:sz w:val="22"/>
          <w:szCs w:val="22"/>
        </w:rPr>
        <w:t xml:space="preserve"> </w:t>
      </w:r>
      <w:r w:rsidR="004D1338" w:rsidRPr="008B2C31">
        <w:rPr>
          <w:rFonts w:ascii="Arial" w:hAnsi="Arial" w:cs="Arial"/>
          <w:b/>
          <w:sz w:val="22"/>
          <w:szCs w:val="22"/>
        </w:rPr>
        <w:t>and companies will compete with you? List your major competitors:</w:t>
      </w:r>
      <w:r w:rsidR="0074098C" w:rsidRPr="008B2C31">
        <w:rPr>
          <w:rFonts w:ascii="Arial" w:hAnsi="Arial" w:cs="Arial"/>
          <w:b/>
          <w:sz w:val="22"/>
          <w:szCs w:val="22"/>
        </w:rPr>
        <w:t xml:space="preserve"> </w:t>
      </w:r>
    </w:p>
    <w:p w14:paraId="3C87EE29" w14:textId="77777777" w:rsidR="00307FC6" w:rsidRPr="00307FC6" w:rsidRDefault="00307FC6" w:rsidP="00152B45">
      <w:pPr>
        <w:widowControl w:val="0"/>
        <w:autoSpaceDE w:val="0"/>
        <w:autoSpaceDN w:val="0"/>
        <w:adjustRightInd w:val="0"/>
        <w:jc w:val="both"/>
        <w:rPr>
          <w:rFonts w:ascii="Arial" w:hAnsi="Arial" w:cs="Arial"/>
          <w:b/>
          <w:bCs/>
          <w:color w:val="011437"/>
          <w:sz w:val="22"/>
          <w:szCs w:val="22"/>
        </w:rPr>
      </w:pPr>
    </w:p>
    <w:p w14:paraId="5340446D" w14:textId="77777777" w:rsidR="002D79E9" w:rsidRDefault="002D79E9" w:rsidP="002D79E9">
      <w:pPr>
        <w:widowControl w:val="0"/>
        <w:autoSpaceDE w:val="0"/>
        <w:autoSpaceDN w:val="0"/>
        <w:adjustRightInd w:val="0"/>
        <w:rPr>
          <w:rFonts w:ascii="Arial" w:hAnsi="Arial" w:cs="Arial"/>
          <w:b/>
          <w:bCs/>
          <w:color w:val="011437"/>
          <w:sz w:val="22"/>
          <w:szCs w:val="22"/>
        </w:rPr>
      </w:pPr>
    </w:p>
    <w:p w14:paraId="3EF9063F" w14:textId="77777777" w:rsidR="009B235A" w:rsidRDefault="009B235A" w:rsidP="002D79E9">
      <w:pPr>
        <w:widowControl w:val="0"/>
        <w:autoSpaceDE w:val="0"/>
        <w:autoSpaceDN w:val="0"/>
        <w:adjustRightInd w:val="0"/>
        <w:rPr>
          <w:rFonts w:ascii="Arial" w:hAnsi="Arial" w:cs="Arial"/>
          <w:b/>
          <w:bCs/>
          <w:color w:val="011437"/>
          <w:sz w:val="22"/>
          <w:szCs w:val="22"/>
        </w:rPr>
      </w:pPr>
    </w:p>
    <w:p w14:paraId="72716551" w14:textId="77777777" w:rsidR="009B235A" w:rsidRDefault="009B235A" w:rsidP="002D79E9">
      <w:pPr>
        <w:widowControl w:val="0"/>
        <w:autoSpaceDE w:val="0"/>
        <w:autoSpaceDN w:val="0"/>
        <w:adjustRightInd w:val="0"/>
        <w:rPr>
          <w:rFonts w:ascii="Arial" w:hAnsi="Arial" w:cs="Arial"/>
          <w:b/>
          <w:bCs/>
          <w:color w:val="011437"/>
          <w:sz w:val="22"/>
          <w:szCs w:val="22"/>
        </w:rPr>
      </w:pPr>
    </w:p>
    <w:p w14:paraId="2069D2F1" w14:textId="77777777" w:rsidR="006C53AF" w:rsidRDefault="006C53AF" w:rsidP="002D79E9">
      <w:pPr>
        <w:widowControl w:val="0"/>
        <w:autoSpaceDE w:val="0"/>
        <w:autoSpaceDN w:val="0"/>
        <w:adjustRightInd w:val="0"/>
        <w:rPr>
          <w:rFonts w:ascii="Arial" w:hAnsi="Arial" w:cs="Arial"/>
          <w:b/>
          <w:bCs/>
          <w:color w:val="011437"/>
          <w:sz w:val="22"/>
          <w:szCs w:val="22"/>
        </w:rPr>
      </w:pPr>
    </w:p>
    <w:p w14:paraId="0979F152" w14:textId="77777777" w:rsidR="009B235A" w:rsidRDefault="009B235A" w:rsidP="002D79E9">
      <w:pPr>
        <w:widowControl w:val="0"/>
        <w:autoSpaceDE w:val="0"/>
        <w:autoSpaceDN w:val="0"/>
        <w:adjustRightInd w:val="0"/>
        <w:rPr>
          <w:rFonts w:ascii="Arial" w:hAnsi="Arial" w:cs="Arial"/>
          <w:b/>
          <w:bCs/>
          <w:color w:val="011437"/>
          <w:sz w:val="22"/>
          <w:szCs w:val="22"/>
        </w:rPr>
      </w:pPr>
    </w:p>
    <w:p w14:paraId="3112B0E5" w14:textId="3B52252E" w:rsidR="002D79E9" w:rsidRPr="00E834E5" w:rsidRDefault="008D1D1C" w:rsidP="002D79E9">
      <w:pPr>
        <w:widowControl w:val="0"/>
        <w:autoSpaceDE w:val="0"/>
        <w:autoSpaceDN w:val="0"/>
        <w:adjustRightInd w:val="0"/>
        <w:rPr>
          <w:rFonts w:ascii="Arial" w:hAnsi="Arial" w:cs="Arial"/>
          <w:b/>
          <w:bCs/>
          <w:color w:val="011437"/>
          <w:sz w:val="22"/>
          <w:szCs w:val="22"/>
        </w:rPr>
      </w:pPr>
      <w:r>
        <w:rPr>
          <w:rFonts w:ascii="Arial" w:hAnsi="Arial" w:cs="Arial"/>
          <w:b/>
          <w:sz w:val="22"/>
          <w:szCs w:val="22"/>
        </w:rPr>
        <w:t xml:space="preserve">III.5 </w:t>
      </w:r>
      <w:r w:rsidR="002D79E9" w:rsidRPr="00E834E5">
        <w:rPr>
          <w:rFonts w:ascii="Arial" w:hAnsi="Arial" w:cs="Arial"/>
          <w:b/>
          <w:sz w:val="22"/>
          <w:szCs w:val="22"/>
        </w:rPr>
        <w:t xml:space="preserve">What do you think </w:t>
      </w:r>
      <w:r w:rsidR="002D79E9" w:rsidRPr="00E834E5">
        <w:rPr>
          <w:rFonts w:ascii="Arial" w:hAnsi="Arial" w:cs="Arial"/>
          <w:b/>
          <w:spacing w:val="1"/>
          <w:sz w:val="22"/>
          <w:szCs w:val="22"/>
        </w:rPr>
        <w:t>you</w:t>
      </w:r>
      <w:r w:rsidR="002D79E9" w:rsidRPr="00E834E5">
        <w:rPr>
          <w:rFonts w:ascii="Arial" w:hAnsi="Arial" w:cs="Arial"/>
          <w:b/>
          <w:sz w:val="22"/>
          <w:szCs w:val="22"/>
        </w:rPr>
        <w:t>r major competitive strengths will be?</w:t>
      </w:r>
    </w:p>
    <w:p w14:paraId="35190B99" w14:textId="77777777" w:rsidR="002D79E9" w:rsidRDefault="002D79E9" w:rsidP="002D79E9">
      <w:pPr>
        <w:widowControl w:val="0"/>
        <w:autoSpaceDE w:val="0"/>
        <w:autoSpaceDN w:val="0"/>
        <w:adjustRightInd w:val="0"/>
        <w:rPr>
          <w:rFonts w:ascii="Arial" w:hAnsi="Arial" w:cs="Arial"/>
          <w:b/>
          <w:bCs/>
          <w:color w:val="011437"/>
          <w:sz w:val="22"/>
          <w:szCs w:val="22"/>
        </w:rPr>
      </w:pPr>
    </w:p>
    <w:p w14:paraId="3BEBDE6D" w14:textId="77777777" w:rsidR="0024210F" w:rsidRDefault="0024210F" w:rsidP="002D79E9">
      <w:pPr>
        <w:widowControl w:val="0"/>
        <w:autoSpaceDE w:val="0"/>
        <w:autoSpaceDN w:val="0"/>
        <w:adjustRightInd w:val="0"/>
        <w:rPr>
          <w:rFonts w:ascii="Arial" w:hAnsi="Arial" w:cs="Arial"/>
          <w:b/>
          <w:bCs/>
          <w:color w:val="011437"/>
          <w:sz w:val="22"/>
          <w:szCs w:val="22"/>
        </w:rPr>
      </w:pPr>
    </w:p>
    <w:p w14:paraId="0348CABE" w14:textId="77777777" w:rsidR="009B235A" w:rsidRDefault="009B235A" w:rsidP="002D79E9">
      <w:pPr>
        <w:widowControl w:val="0"/>
        <w:autoSpaceDE w:val="0"/>
        <w:autoSpaceDN w:val="0"/>
        <w:adjustRightInd w:val="0"/>
        <w:rPr>
          <w:rFonts w:ascii="Arial" w:hAnsi="Arial" w:cs="Arial"/>
          <w:b/>
          <w:bCs/>
          <w:color w:val="011437"/>
          <w:sz w:val="22"/>
          <w:szCs w:val="22"/>
        </w:rPr>
      </w:pPr>
    </w:p>
    <w:p w14:paraId="66767A9B" w14:textId="77777777" w:rsidR="000E0656" w:rsidRDefault="000E0656" w:rsidP="002D79E9">
      <w:pPr>
        <w:widowControl w:val="0"/>
        <w:autoSpaceDE w:val="0"/>
        <w:autoSpaceDN w:val="0"/>
        <w:adjustRightInd w:val="0"/>
        <w:rPr>
          <w:rFonts w:ascii="Arial" w:hAnsi="Arial" w:cs="Arial"/>
          <w:b/>
          <w:bCs/>
          <w:color w:val="011437"/>
          <w:sz w:val="22"/>
          <w:szCs w:val="22"/>
        </w:rPr>
      </w:pPr>
    </w:p>
    <w:p w14:paraId="16CE3E2C" w14:textId="77777777" w:rsidR="006C53AF" w:rsidRDefault="006C53AF" w:rsidP="002D79E9">
      <w:pPr>
        <w:widowControl w:val="0"/>
        <w:autoSpaceDE w:val="0"/>
        <w:autoSpaceDN w:val="0"/>
        <w:adjustRightInd w:val="0"/>
        <w:rPr>
          <w:rFonts w:ascii="Arial" w:hAnsi="Arial" w:cs="Arial"/>
          <w:b/>
          <w:bCs/>
          <w:color w:val="011437"/>
          <w:sz w:val="22"/>
          <w:szCs w:val="22"/>
        </w:rPr>
      </w:pPr>
    </w:p>
    <w:p w14:paraId="1509DF8C" w14:textId="77777777" w:rsidR="002E5A93" w:rsidRDefault="002E5A93" w:rsidP="002D79E9">
      <w:pPr>
        <w:widowControl w:val="0"/>
        <w:autoSpaceDE w:val="0"/>
        <w:autoSpaceDN w:val="0"/>
        <w:adjustRightInd w:val="0"/>
        <w:rPr>
          <w:rFonts w:ascii="Arial" w:hAnsi="Arial" w:cs="Arial"/>
          <w:b/>
          <w:bCs/>
          <w:color w:val="011437"/>
          <w:sz w:val="22"/>
          <w:szCs w:val="22"/>
        </w:rPr>
      </w:pPr>
    </w:p>
    <w:p w14:paraId="262B91E9" w14:textId="77777777" w:rsidR="009B235A" w:rsidRDefault="009B235A" w:rsidP="002D79E9">
      <w:pPr>
        <w:widowControl w:val="0"/>
        <w:autoSpaceDE w:val="0"/>
        <w:autoSpaceDN w:val="0"/>
        <w:adjustRightInd w:val="0"/>
        <w:rPr>
          <w:rFonts w:ascii="Arial" w:hAnsi="Arial" w:cs="Arial"/>
          <w:b/>
          <w:bCs/>
          <w:color w:val="011437"/>
          <w:sz w:val="22"/>
          <w:szCs w:val="22"/>
        </w:rPr>
      </w:pPr>
    </w:p>
    <w:p w14:paraId="1CDEAE39" w14:textId="0F0BCE0D" w:rsidR="002D79E9" w:rsidRPr="006A7E6C" w:rsidRDefault="008D1D1C" w:rsidP="002D79E9">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 xml:space="preserve">III.6 </w:t>
      </w:r>
      <w:r w:rsidR="002D79E9" w:rsidRPr="006A7E6C">
        <w:rPr>
          <w:rFonts w:ascii="Arial" w:hAnsi="Arial" w:cs="Arial"/>
          <w:b/>
          <w:bCs/>
          <w:color w:val="011437"/>
          <w:sz w:val="22"/>
          <w:szCs w:val="22"/>
        </w:rPr>
        <w:t xml:space="preserve">What advantages do you </w:t>
      </w:r>
      <w:r w:rsidR="00900546">
        <w:rPr>
          <w:rFonts w:ascii="Arial" w:hAnsi="Arial" w:cs="Arial"/>
          <w:b/>
          <w:bCs/>
          <w:color w:val="011437"/>
          <w:sz w:val="22"/>
          <w:szCs w:val="22"/>
        </w:rPr>
        <w:t xml:space="preserve">think you </w:t>
      </w:r>
      <w:r w:rsidR="002D79E9" w:rsidRPr="006A7E6C">
        <w:rPr>
          <w:rFonts w:ascii="Arial" w:hAnsi="Arial" w:cs="Arial"/>
          <w:b/>
          <w:bCs/>
          <w:color w:val="011437"/>
          <w:sz w:val="22"/>
          <w:szCs w:val="22"/>
        </w:rPr>
        <w:t>have over your competition?</w:t>
      </w:r>
      <w:r w:rsidR="00C575E1">
        <w:rPr>
          <w:rFonts w:ascii="Arial" w:hAnsi="Arial" w:cs="Arial"/>
          <w:b/>
          <w:bCs/>
          <w:color w:val="011437"/>
          <w:sz w:val="22"/>
          <w:szCs w:val="22"/>
        </w:rPr>
        <w:t xml:space="preserve">  What could be your niche?</w:t>
      </w:r>
    </w:p>
    <w:p w14:paraId="25CE78AE" w14:textId="77777777" w:rsidR="002D79E9" w:rsidRPr="006A7E6C" w:rsidRDefault="002D79E9" w:rsidP="002D79E9">
      <w:pPr>
        <w:widowControl w:val="0"/>
        <w:autoSpaceDE w:val="0"/>
        <w:autoSpaceDN w:val="0"/>
        <w:adjustRightInd w:val="0"/>
        <w:rPr>
          <w:rFonts w:ascii="Arial" w:hAnsi="Arial" w:cs="Arial"/>
          <w:sz w:val="22"/>
          <w:szCs w:val="22"/>
        </w:rPr>
      </w:pPr>
      <w:r w:rsidRPr="006A7E6C">
        <w:rPr>
          <w:rFonts w:ascii="Arial" w:hAnsi="Arial" w:cs="Arial"/>
          <w:b/>
          <w:bCs/>
          <w:color w:val="011437"/>
          <w:sz w:val="22"/>
          <w:szCs w:val="22"/>
        </w:rPr>
        <w:fldChar w:fldCharType="begin"/>
      </w:r>
      <w:r w:rsidRPr="006A7E6C">
        <w:rPr>
          <w:rFonts w:ascii="Arial" w:hAnsi="Arial" w:cs="Arial"/>
          <w:b/>
          <w:bCs/>
          <w:color w:val="011437"/>
          <w:sz w:val="22"/>
          <w:szCs w:val="22"/>
        </w:rPr>
        <w:instrText>HYPERLINK "javascript:void('Bold')"</w:instrText>
      </w:r>
      <w:r w:rsidRPr="006A7E6C">
        <w:rPr>
          <w:rFonts w:ascii="Arial" w:hAnsi="Arial" w:cs="Arial"/>
          <w:b/>
          <w:bCs/>
          <w:color w:val="011437"/>
          <w:sz w:val="22"/>
          <w:szCs w:val="22"/>
        </w:rPr>
      </w:r>
      <w:r w:rsidRPr="006A7E6C">
        <w:rPr>
          <w:rFonts w:ascii="Arial" w:hAnsi="Arial" w:cs="Arial"/>
          <w:b/>
          <w:bCs/>
          <w:color w:val="011437"/>
          <w:sz w:val="22"/>
          <w:szCs w:val="22"/>
        </w:rPr>
        <w:fldChar w:fldCharType="separate"/>
      </w:r>
      <w:r w:rsidRPr="006A7E6C">
        <w:rPr>
          <w:rFonts w:ascii="Arial" w:hAnsi="Arial" w:cs="Arial"/>
          <w:color w:val="1F2E69"/>
          <w:sz w:val="22"/>
          <w:szCs w:val="22"/>
        </w:rPr>
        <w:t> </w:t>
      </w:r>
    </w:p>
    <w:p w14:paraId="1CD6D71D" w14:textId="77777777" w:rsidR="0074098C" w:rsidRDefault="002D79E9" w:rsidP="002D79E9">
      <w:pPr>
        <w:widowControl w:val="0"/>
        <w:autoSpaceDE w:val="0"/>
        <w:autoSpaceDN w:val="0"/>
        <w:adjustRightInd w:val="0"/>
        <w:rPr>
          <w:rFonts w:ascii="Arial" w:hAnsi="Arial" w:cs="Arial"/>
          <w:b/>
          <w:bCs/>
          <w:color w:val="011437"/>
          <w:sz w:val="22"/>
          <w:szCs w:val="22"/>
        </w:rPr>
      </w:pPr>
      <w:r w:rsidRPr="006A7E6C">
        <w:rPr>
          <w:rFonts w:ascii="Arial" w:hAnsi="Arial" w:cs="Arial"/>
          <w:b/>
          <w:bCs/>
          <w:color w:val="011437"/>
          <w:sz w:val="22"/>
          <w:szCs w:val="22"/>
        </w:rPr>
        <w:fldChar w:fldCharType="end"/>
      </w:r>
    </w:p>
    <w:p w14:paraId="1BD1A298" w14:textId="77777777" w:rsidR="009B235A" w:rsidRDefault="009B235A" w:rsidP="002D79E9">
      <w:pPr>
        <w:widowControl w:val="0"/>
        <w:autoSpaceDE w:val="0"/>
        <w:autoSpaceDN w:val="0"/>
        <w:adjustRightInd w:val="0"/>
        <w:rPr>
          <w:rFonts w:ascii="Arial" w:hAnsi="Arial" w:cs="Arial"/>
          <w:b/>
          <w:bCs/>
          <w:color w:val="011437"/>
          <w:sz w:val="22"/>
          <w:szCs w:val="22"/>
        </w:rPr>
      </w:pPr>
    </w:p>
    <w:p w14:paraId="545750DF" w14:textId="77777777" w:rsidR="009B235A" w:rsidRDefault="009B235A" w:rsidP="002D79E9">
      <w:pPr>
        <w:widowControl w:val="0"/>
        <w:autoSpaceDE w:val="0"/>
        <w:autoSpaceDN w:val="0"/>
        <w:adjustRightInd w:val="0"/>
        <w:rPr>
          <w:rFonts w:ascii="Arial" w:hAnsi="Arial" w:cs="Arial"/>
          <w:b/>
          <w:bCs/>
          <w:color w:val="011437"/>
          <w:sz w:val="22"/>
          <w:szCs w:val="22"/>
        </w:rPr>
      </w:pPr>
    </w:p>
    <w:p w14:paraId="1C3C6A1B" w14:textId="77777777" w:rsidR="009B235A" w:rsidRDefault="009B235A" w:rsidP="002D79E9">
      <w:pPr>
        <w:widowControl w:val="0"/>
        <w:autoSpaceDE w:val="0"/>
        <w:autoSpaceDN w:val="0"/>
        <w:adjustRightInd w:val="0"/>
        <w:rPr>
          <w:rFonts w:ascii="Arial" w:hAnsi="Arial" w:cs="Arial"/>
          <w:b/>
          <w:bCs/>
          <w:color w:val="011437"/>
          <w:sz w:val="22"/>
          <w:szCs w:val="22"/>
        </w:rPr>
      </w:pPr>
    </w:p>
    <w:p w14:paraId="7065992A" w14:textId="77777777" w:rsidR="00C575E1" w:rsidRDefault="00C575E1" w:rsidP="002D79E9">
      <w:pPr>
        <w:widowControl w:val="0"/>
        <w:autoSpaceDE w:val="0"/>
        <w:autoSpaceDN w:val="0"/>
        <w:adjustRightInd w:val="0"/>
        <w:rPr>
          <w:rFonts w:ascii="Arial" w:hAnsi="Arial" w:cs="Arial"/>
          <w:b/>
          <w:bCs/>
          <w:color w:val="011437"/>
          <w:sz w:val="22"/>
          <w:szCs w:val="22"/>
        </w:rPr>
      </w:pPr>
    </w:p>
    <w:p w14:paraId="04B1C7E3" w14:textId="77777777" w:rsidR="00C575E1" w:rsidRDefault="00C575E1" w:rsidP="002D79E9">
      <w:pPr>
        <w:widowControl w:val="0"/>
        <w:autoSpaceDE w:val="0"/>
        <w:autoSpaceDN w:val="0"/>
        <w:adjustRightInd w:val="0"/>
        <w:rPr>
          <w:rFonts w:ascii="Arial" w:hAnsi="Arial" w:cs="Arial"/>
          <w:b/>
          <w:bCs/>
          <w:color w:val="011437"/>
          <w:sz w:val="22"/>
          <w:szCs w:val="22"/>
        </w:rPr>
      </w:pPr>
    </w:p>
    <w:p w14:paraId="7740E12F" w14:textId="54181133" w:rsidR="00900546" w:rsidRPr="007D1ADA" w:rsidRDefault="00900546" w:rsidP="00900546">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3</w:t>
      </w:r>
    </w:p>
    <w:p w14:paraId="334E0B09" w14:textId="77777777" w:rsidR="00C575E1" w:rsidRDefault="00C575E1" w:rsidP="002D79E9">
      <w:pPr>
        <w:widowControl w:val="0"/>
        <w:autoSpaceDE w:val="0"/>
        <w:autoSpaceDN w:val="0"/>
        <w:adjustRightInd w:val="0"/>
        <w:rPr>
          <w:rFonts w:ascii="Arial" w:hAnsi="Arial" w:cs="Arial"/>
          <w:b/>
          <w:bCs/>
          <w:color w:val="011437"/>
          <w:sz w:val="22"/>
          <w:szCs w:val="22"/>
        </w:rPr>
      </w:pPr>
    </w:p>
    <w:p w14:paraId="65D46834" w14:textId="77777777" w:rsidR="00C575E1" w:rsidRPr="008B2C31" w:rsidRDefault="00C575E1" w:rsidP="00C575E1">
      <w:pPr>
        <w:widowControl w:val="0"/>
        <w:tabs>
          <w:tab w:val="left" w:pos="720"/>
        </w:tabs>
        <w:autoSpaceDE w:val="0"/>
        <w:autoSpaceDN w:val="0"/>
        <w:adjustRightInd w:val="0"/>
        <w:rPr>
          <w:rFonts w:ascii="Arial" w:hAnsi="Arial" w:cs="Arial"/>
          <w:b/>
          <w:sz w:val="28"/>
          <w:szCs w:val="28"/>
        </w:rPr>
      </w:pPr>
      <w:r>
        <w:rPr>
          <w:rFonts w:ascii="Arial" w:hAnsi="Arial" w:cs="Arial"/>
          <w:b/>
          <w:color w:val="434343"/>
          <w:sz w:val="28"/>
          <w:szCs w:val="28"/>
        </w:rPr>
        <w:t xml:space="preserve">III. </w:t>
      </w:r>
      <w:r w:rsidRPr="008B2C31">
        <w:rPr>
          <w:rFonts w:ascii="Arial" w:hAnsi="Arial" w:cs="Arial"/>
          <w:b/>
          <w:sz w:val="28"/>
          <w:szCs w:val="28"/>
        </w:rPr>
        <w:t>Market Research Section, Continued</w:t>
      </w:r>
    </w:p>
    <w:p w14:paraId="20AE884E" w14:textId="77777777" w:rsidR="00C575E1" w:rsidRDefault="00C575E1" w:rsidP="002D79E9">
      <w:pPr>
        <w:widowControl w:val="0"/>
        <w:autoSpaceDE w:val="0"/>
        <w:autoSpaceDN w:val="0"/>
        <w:adjustRightInd w:val="0"/>
        <w:rPr>
          <w:rFonts w:ascii="Arial" w:hAnsi="Arial" w:cs="Arial"/>
          <w:b/>
          <w:bCs/>
          <w:color w:val="011437"/>
          <w:sz w:val="22"/>
          <w:szCs w:val="22"/>
        </w:rPr>
      </w:pPr>
    </w:p>
    <w:p w14:paraId="7CF878FC" w14:textId="068A9661" w:rsidR="002D79E9" w:rsidRDefault="008D1D1C" w:rsidP="002D79E9">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 xml:space="preserve">III.7 </w:t>
      </w:r>
      <w:r w:rsidR="0074098C">
        <w:rPr>
          <w:rFonts w:ascii="Arial" w:hAnsi="Arial" w:cs="Arial"/>
          <w:b/>
          <w:bCs/>
          <w:color w:val="011437"/>
          <w:sz w:val="22"/>
          <w:szCs w:val="22"/>
        </w:rPr>
        <w:t xml:space="preserve">Complete the </w:t>
      </w:r>
      <w:r w:rsidR="000E0656">
        <w:rPr>
          <w:rFonts w:ascii="Arial" w:hAnsi="Arial" w:cs="Arial"/>
          <w:b/>
          <w:bCs/>
          <w:color w:val="011437"/>
          <w:sz w:val="22"/>
          <w:szCs w:val="22"/>
        </w:rPr>
        <w:t>following Competitive</w:t>
      </w:r>
      <w:r w:rsidR="00663A6D">
        <w:rPr>
          <w:rFonts w:ascii="Arial" w:hAnsi="Arial" w:cs="Arial"/>
          <w:b/>
          <w:bCs/>
          <w:color w:val="011437"/>
          <w:sz w:val="22"/>
          <w:szCs w:val="22"/>
        </w:rPr>
        <w:t xml:space="preserve"> </w:t>
      </w:r>
      <w:r w:rsidR="0074098C">
        <w:rPr>
          <w:rFonts w:ascii="Arial" w:hAnsi="Arial" w:cs="Arial"/>
          <w:b/>
          <w:bCs/>
          <w:color w:val="011437"/>
          <w:sz w:val="22"/>
          <w:szCs w:val="22"/>
        </w:rPr>
        <w:t xml:space="preserve">Analysis </w:t>
      </w:r>
      <w:r w:rsidR="00663A6D">
        <w:rPr>
          <w:rFonts w:ascii="Arial" w:hAnsi="Arial" w:cs="Arial"/>
          <w:b/>
          <w:bCs/>
          <w:color w:val="011437"/>
          <w:sz w:val="22"/>
          <w:szCs w:val="22"/>
        </w:rPr>
        <w:t xml:space="preserve">Worksheet </w:t>
      </w:r>
      <w:r w:rsidR="0074098C">
        <w:rPr>
          <w:rFonts w:ascii="Arial" w:hAnsi="Arial" w:cs="Arial"/>
          <w:b/>
          <w:bCs/>
          <w:color w:val="011437"/>
          <w:sz w:val="22"/>
          <w:szCs w:val="22"/>
        </w:rPr>
        <w:t>for a detailed analysis.</w:t>
      </w:r>
    </w:p>
    <w:p w14:paraId="5D8D077D" w14:textId="77777777" w:rsidR="000E0656" w:rsidRPr="002D6E72" w:rsidRDefault="000E0656" w:rsidP="000E0656">
      <w:pPr>
        <w:rPr>
          <w:rFonts w:ascii="Arial" w:hAnsi="Arial" w:cs="Arial"/>
          <w:b/>
          <w:sz w:val="20"/>
          <w:szCs w:val="20"/>
        </w:rPr>
      </w:pPr>
    </w:p>
    <w:p w14:paraId="5BE099A0" w14:textId="77777777" w:rsidR="000E0656" w:rsidRPr="004D4A89" w:rsidRDefault="000E0656" w:rsidP="000E0656">
      <w:pPr>
        <w:widowControl w:val="0"/>
        <w:autoSpaceDE w:val="0"/>
        <w:autoSpaceDN w:val="0"/>
        <w:adjustRightInd w:val="0"/>
        <w:spacing w:before="19"/>
        <w:ind w:left="-432" w:right="-432"/>
        <w:jc w:val="both"/>
        <w:rPr>
          <w:rFonts w:ascii="Arial" w:hAnsi="Arial" w:cs="Arial"/>
          <w:sz w:val="16"/>
          <w:szCs w:val="16"/>
        </w:rPr>
      </w:pPr>
    </w:p>
    <w:p w14:paraId="52726345" w14:textId="77777777" w:rsidR="000E0656" w:rsidRPr="000E0656" w:rsidRDefault="000E0656" w:rsidP="00C575E1">
      <w:pPr>
        <w:widowControl w:val="0"/>
        <w:autoSpaceDE w:val="0"/>
        <w:autoSpaceDN w:val="0"/>
        <w:adjustRightInd w:val="0"/>
        <w:ind w:right="-432"/>
        <w:jc w:val="both"/>
        <w:rPr>
          <w:rFonts w:ascii="Arial" w:hAnsi="Arial" w:cs="Arial"/>
          <w:sz w:val="22"/>
          <w:szCs w:val="22"/>
        </w:rPr>
      </w:pPr>
      <w:r w:rsidRPr="000E0656">
        <w:rPr>
          <w:rFonts w:ascii="Arial" w:hAnsi="Arial" w:cs="Arial"/>
          <w:sz w:val="22"/>
          <w:szCs w:val="22"/>
        </w:rPr>
        <w:t>Use</w:t>
      </w:r>
      <w:r w:rsidRPr="000E0656">
        <w:rPr>
          <w:rFonts w:ascii="Arial" w:hAnsi="Arial" w:cs="Arial"/>
          <w:spacing w:val="-10"/>
          <w:sz w:val="22"/>
          <w:szCs w:val="22"/>
        </w:rPr>
        <w:t xml:space="preserve"> </w:t>
      </w:r>
      <w:r w:rsidRPr="000E0656">
        <w:rPr>
          <w:rFonts w:ascii="Arial" w:hAnsi="Arial" w:cs="Arial"/>
          <w:sz w:val="22"/>
          <w:szCs w:val="22"/>
        </w:rPr>
        <w:t xml:space="preserve">the Competitive Analysis table </w:t>
      </w:r>
      <w:r w:rsidRPr="000E0656">
        <w:rPr>
          <w:rFonts w:ascii="Arial" w:hAnsi="Arial" w:cs="Arial"/>
          <w:spacing w:val="-1"/>
          <w:sz w:val="22"/>
          <w:szCs w:val="22"/>
        </w:rPr>
        <w:t>t</w:t>
      </w:r>
      <w:r w:rsidRPr="000E0656">
        <w:rPr>
          <w:rFonts w:ascii="Arial" w:hAnsi="Arial" w:cs="Arial"/>
          <w:sz w:val="22"/>
          <w:szCs w:val="22"/>
        </w:rPr>
        <w:t xml:space="preserve">o compare your company with your two most important competitors. In </w:t>
      </w:r>
      <w:r w:rsidRPr="000E0656">
        <w:rPr>
          <w:rFonts w:ascii="Arial" w:hAnsi="Arial" w:cs="Arial"/>
          <w:spacing w:val="1"/>
          <w:sz w:val="22"/>
          <w:szCs w:val="22"/>
        </w:rPr>
        <w:t>t</w:t>
      </w:r>
      <w:r w:rsidRPr="000E0656">
        <w:rPr>
          <w:rFonts w:ascii="Arial" w:hAnsi="Arial" w:cs="Arial"/>
          <w:spacing w:val="-1"/>
          <w:sz w:val="22"/>
          <w:szCs w:val="22"/>
        </w:rPr>
        <w:t>h</w:t>
      </w:r>
      <w:r w:rsidRPr="000E0656">
        <w:rPr>
          <w:rFonts w:ascii="Arial" w:hAnsi="Arial" w:cs="Arial"/>
          <w:sz w:val="22"/>
          <w:szCs w:val="22"/>
        </w:rPr>
        <w:t>e first column</w:t>
      </w:r>
      <w:r w:rsidRPr="000E0656">
        <w:rPr>
          <w:rFonts w:ascii="Arial" w:hAnsi="Arial" w:cs="Arial"/>
          <w:spacing w:val="-1"/>
          <w:sz w:val="22"/>
          <w:szCs w:val="22"/>
        </w:rPr>
        <w:t xml:space="preserve"> </w:t>
      </w:r>
      <w:r w:rsidRPr="000E0656">
        <w:rPr>
          <w:rFonts w:ascii="Arial" w:hAnsi="Arial" w:cs="Arial"/>
          <w:sz w:val="22"/>
          <w:szCs w:val="22"/>
        </w:rPr>
        <w:t xml:space="preserve">are </w:t>
      </w:r>
      <w:r w:rsidRPr="000E0656">
        <w:rPr>
          <w:rFonts w:ascii="Arial" w:hAnsi="Arial" w:cs="Arial"/>
          <w:spacing w:val="-1"/>
          <w:sz w:val="22"/>
          <w:szCs w:val="22"/>
        </w:rPr>
        <w:t>ke</w:t>
      </w:r>
      <w:r w:rsidRPr="000E0656">
        <w:rPr>
          <w:rFonts w:ascii="Arial" w:hAnsi="Arial" w:cs="Arial"/>
          <w:sz w:val="22"/>
          <w:szCs w:val="22"/>
        </w:rPr>
        <w:t>y competitive factors.</w:t>
      </w:r>
    </w:p>
    <w:p w14:paraId="0957273C" w14:textId="77777777" w:rsidR="000E0656" w:rsidRPr="004D4A89" w:rsidRDefault="000E0656" w:rsidP="00C575E1">
      <w:pPr>
        <w:widowControl w:val="0"/>
        <w:autoSpaceDE w:val="0"/>
        <w:autoSpaceDN w:val="0"/>
        <w:adjustRightInd w:val="0"/>
        <w:ind w:right="-432"/>
        <w:jc w:val="both"/>
        <w:rPr>
          <w:rFonts w:ascii="Arial" w:hAnsi="Arial" w:cs="Arial"/>
          <w:sz w:val="16"/>
          <w:szCs w:val="16"/>
        </w:rPr>
      </w:pPr>
    </w:p>
    <w:p w14:paraId="6F88E21D" w14:textId="77777777" w:rsidR="000E0656" w:rsidRPr="000E0656" w:rsidRDefault="000E0656" w:rsidP="00C575E1">
      <w:pPr>
        <w:widowControl w:val="0"/>
        <w:autoSpaceDE w:val="0"/>
        <w:autoSpaceDN w:val="0"/>
        <w:adjustRightInd w:val="0"/>
        <w:ind w:right="-432"/>
        <w:jc w:val="both"/>
        <w:rPr>
          <w:rFonts w:ascii="Arial" w:hAnsi="Arial" w:cs="Arial"/>
          <w:spacing w:val="-1"/>
          <w:sz w:val="22"/>
          <w:szCs w:val="22"/>
        </w:rPr>
      </w:pPr>
      <w:r w:rsidRPr="000E0656">
        <w:rPr>
          <w:rFonts w:ascii="Arial" w:hAnsi="Arial" w:cs="Arial"/>
          <w:sz w:val="22"/>
          <w:szCs w:val="22"/>
        </w:rPr>
        <w:t>In</w:t>
      </w:r>
      <w:r w:rsidRPr="000E0656">
        <w:rPr>
          <w:rFonts w:ascii="Arial" w:hAnsi="Arial" w:cs="Arial"/>
          <w:spacing w:val="-10"/>
          <w:sz w:val="22"/>
          <w:szCs w:val="22"/>
        </w:rPr>
        <w:t xml:space="preserve"> </w:t>
      </w:r>
      <w:r w:rsidRPr="000E0656">
        <w:rPr>
          <w:rFonts w:ascii="Arial" w:hAnsi="Arial" w:cs="Arial"/>
          <w:sz w:val="22"/>
          <w:szCs w:val="22"/>
        </w:rPr>
        <w:t>the col</w:t>
      </w:r>
      <w:r w:rsidRPr="000E0656">
        <w:rPr>
          <w:rFonts w:ascii="Arial" w:hAnsi="Arial" w:cs="Arial"/>
          <w:spacing w:val="2"/>
          <w:sz w:val="22"/>
          <w:szCs w:val="22"/>
        </w:rPr>
        <w:t>u</w:t>
      </w:r>
      <w:r w:rsidRPr="000E0656">
        <w:rPr>
          <w:rFonts w:ascii="Arial" w:hAnsi="Arial" w:cs="Arial"/>
          <w:sz w:val="22"/>
          <w:szCs w:val="22"/>
        </w:rPr>
        <w:t xml:space="preserve">mn labeled </w:t>
      </w:r>
      <w:r w:rsidRPr="000E0656">
        <w:rPr>
          <w:rFonts w:ascii="Arial" w:hAnsi="Arial" w:cs="Arial"/>
          <w:b/>
          <w:bCs/>
          <w:sz w:val="22"/>
          <w:szCs w:val="22"/>
        </w:rPr>
        <w:t>Me</w:t>
      </w:r>
      <w:r w:rsidRPr="000E0656">
        <w:rPr>
          <w:rFonts w:ascii="Arial" w:hAnsi="Arial" w:cs="Arial"/>
          <w:sz w:val="22"/>
          <w:szCs w:val="22"/>
        </w:rPr>
        <w:t>, state how you honestly th</w:t>
      </w:r>
      <w:r w:rsidRPr="000E0656">
        <w:rPr>
          <w:rFonts w:ascii="Arial" w:hAnsi="Arial" w:cs="Arial"/>
          <w:spacing w:val="1"/>
          <w:sz w:val="22"/>
          <w:szCs w:val="22"/>
        </w:rPr>
        <w:t>i</w:t>
      </w:r>
      <w:r w:rsidRPr="000E0656">
        <w:rPr>
          <w:rFonts w:ascii="Arial" w:hAnsi="Arial" w:cs="Arial"/>
          <w:spacing w:val="-1"/>
          <w:sz w:val="22"/>
          <w:szCs w:val="22"/>
        </w:rPr>
        <w:t>n</w:t>
      </w:r>
      <w:r w:rsidRPr="000E0656">
        <w:rPr>
          <w:rFonts w:ascii="Arial" w:hAnsi="Arial" w:cs="Arial"/>
          <w:sz w:val="22"/>
          <w:szCs w:val="22"/>
        </w:rPr>
        <w:t>k you will</w:t>
      </w:r>
      <w:r w:rsidRPr="000E0656">
        <w:rPr>
          <w:rFonts w:ascii="Arial" w:hAnsi="Arial" w:cs="Arial"/>
          <w:spacing w:val="1"/>
          <w:sz w:val="22"/>
          <w:szCs w:val="22"/>
        </w:rPr>
        <w:t xml:space="preserve"> </w:t>
      </w:r>
      <w:r w:rsidRPr="000E0656">
        <w:rPr>
          <w:rFonts w:ascii="Arial" w:hAnsi="Arial" w:cs="Arial"/>
          <w:sz w:val="22"/>
          <w:szCs w:val="22"/>
        </w:rPr>
        <w:t>stack up in customer</w:t>
      </w:r>
      <w:r w:rsidRPr="000E0656">
        <w:rPr>
          <w:rFonts w:ascii="Arial" w:hAnsi="Arial" w:cs="Arial"/>
          <w:spacing w:val="-1"/>
          <w:sz w:val="22"/>
          <w:szCs w:val="22"/>
        </w:rPr>
        <w:t>s</w:t>
      </w:r>
      <w:r w:rsidRPr="000E0656">
        <w:rPr>
          <w:rFonts w:ascii="Arial" w:hAnsi="Arial" w:cs="Arial"/>
          <w:sz w:val="22"/>
          <w:szCs w:val="22"/>
        </w:rPr>
        <w:t>ʹ minds. Then</w:t>
      </w:r>
      <w:r w:rsidRPr="000E0656">
        <w:rPr>
          <w:rFonts w:ascii="Arial" w:hAnsi="Arial" w:cs="Arial"/>
          <w:spacing w:val="-1"/>
          <w:sz w:val="22"/>
          <w:szCs w:val="22"/>
        </w:rPr>
        <w:t xml:space="preserve"> </w:t>
      </w:r>
      <w:r w:rsidRPr="000E0656">
        <w:rPr>
          <w:rFonts w:ascii="Arial" w:hAnsi="Arial" w:cs="Arial"/>
          <w:sz w:val="22"/>
          <w:szCs w:val="22"/>
        </w:rPr>
        <w:t>check whether you think this factor will be a strength</w:t>
      </w:r>
      <w:r w:rsidRPr="000E0656">
        <w:rPr>
          <w:rFonts w:ascii="Arial" w:hAnsi="Arial" w:cs="Arial"/>
          <w:spacing w:val="1"/>
          <w:sz w:val="22"/>
          <w:szCs w:val="22"/>
        </w:rPr>
        <w:t xml:space="preserve"> </w:t>
      </w:r>
      <w:r w:rsidRPr="000E0656">
        <w:rPr>
          <w:rFonts w:ascii="Arial" w:hAnsi="Arial" w:cs="Arial"/>
          <w:sz w:val="22"/>
          <w:szCs w:val="22"/>
        </w:rPr>
        <w:t xml:space="preserve">or a weakness for you. Sometimes it is hard to analyze our own weaknesses. Try to </w:t>
      </w:r>
      <w:r w:rsidRPr="000E0656">
        <w:rPr>
          <w:rFonts w:ascii="Arial" w:hAnsi="Arial" w:cs="Arial"/>
          <w:spacing w:val="-1"/>
          <w:sz w:val="22"/>
          <w:szCs w:val="22"/>
        </w:rPr>
        <w:t>b</w:t>
      </w:r>
      <w:r w:rsidRPr="000E0656">
        <w:rPr>
          <w:rFonts w:ascii="Arial" w:hAnsi="Arial" w:cs="Arial"/>
          <w:sz w:val="22"/>
          <w:szCs w:val="22"/>
        </w:rPr>
        <w:t>e very honest here. Better yet, get some disinterested strangers to assess you.</w:t>
      </w:r>
    </w:p>
    <w:p w14:paraId="71577103" w14:textId="77777777" w:rsidR="000E0656" w:rsidRPr="004D4A89" w:rsidRDefault="000E0656" w:rsidP="00C575E1">
      <w:pPr>
        <w:widowControl w:val="0"/>
        <w:autoSpaceDE w:val="0"/>
        <w:autoSpaceDN w:val="0"/>
        <w:adjustRightInd w:val="0"/>
        <w:ind w:left="432" w:right="-432"/>
        <w:jc w:val="both"/>
        <w:rPr>
          <w:rFonts w:ascii="Arial" w:hAnsi="Arial" w:cs="Arial"/>
          <w:spacing w:val="-1"/>
          <w:sz w:val="16"/>
          <w:szCs w:val="16"/>
        </w:rPr>
      </w:pPr>
    </w:p>
    <w:p w14:paraId="4297714F" w14:textId="77777777" w:rsidR="000E0656" w:rsidRPr="000E0656" w:rsidRDefault="000E0656" w:rsidP="00C575E1">
      <w:pPr>
        <w:widowControl w:val="0"/>
        <w:autoSpaceDE w:val="0"/>
        <w:autoSpaceDN w:val="0"/>
        <w:adjustRightInd w:val="0"/>
        <w:ind w:right="-432"/>
        <w:jc w:val="both"/>
        <w:rPr>
          <w:rFonts w:ascii="Arial" w:hAnsi="Arial" w:cs="Arial"/>
          <w:sz w:val="22"/>
          <w:szCs w:val="22"/>
        </w:rPr>
      </w:pPr>
      <w:r w:rsidRPr="000E0656">
        <w:rPr>
          <w:rFonts w:ascii="Arial" w:hAnsi="Arial" w:cs="Arial"/>
          <w:sz w:val="22"/>
          <w:szCs w:val="22"/>
        </w:rPr>
        <w:t>This can be a real e</w:t>
      </w:r>
      <w:r w:rsidRPr="000E0656">
        <w:rPr>
          <w:rFonts w:ascii="Arial" w:hAnsi="Arial" w:cs="Arial"/>
          <w:spacing w:val="-1"/>
          <w:sz w:val="22"/>
          <w:szCs w:val="22"/>
        </w:rPr>
        <w:t>y</w:t>
      </w:r>
      <w:r w:rsidRPr="000E0656">
        <w:rPr>
          <w:rFonts w:ascii="Arial" w:hAnsi="Arial" w:cs="Arial"/>
          <w:sz w:val="22"/>
          <w:szCs w:val="22"/>
        </w:rPr>
        <w:t>e</w:t>
      </w:r>
      <w:r w:rsidRPr="000E0656">
        <w:rPr>
          <w:rFonts w:ascii="Noteworthy Light" w:hAnsi="Noteworthy Light" w:cs="Noteworthy Light"/>
          <w:sz w:val="22"/>
          <w:szCs w:val="22"/>
        </w:rPr>
        <w:t>‐</w:t>
      </w:r>
      <w:r w:rsidRPr="000E0656">
        <w:rPr>
          <w:rFonts w:ascii="Arial" w:hAnsi="Arial" w:cs="Arial"/>
          <w:sz w:val="22"/>
          <w:szCs w:val="22"/>
        </w:rPr>
        <w:t>opener. And rem</w:t>
      </w:r>
      <w:r w:rsidRPr="000E0656">
        <w:rPr>
          <w:rFonts w:ascii="Arial" w:hAnsi="Arial" w:cs="Arial"/>
          <w:spacing w:val="-1"/>
          <w:sz w:val="22"/>
          <w:szCs w:val="22"/>
        </w:rPr>
        <w:t>e</w:t>
      </w:r>
      <w:r w:rsidRPr="000E0656">
        <w:rPr>
          <w:rFonts w:ascii="Arial" w:hAnsi="Arial" w:cs="Arial"/>
          <w:sz w:val="22"/>
          <w:szCs w:val="22"/>
        </w:rPr>
        <w:t>mber that you cannot</w:t>
      </w:r>
      <w:r w:rsidRPr="000E0656">
        <w:rPr>
          <w:rFonts w:ascii="Arial" w:hAnsi="Arial" w:cs="Arial"/>
          <w:spacing w:val="1"/>
          <w:sz w:val="22"/>
          <w:szCs w:val="22"/>
        </w:rPr>
        <w:t xml:space="preserve"> </w:t>
      </w:r>
      <w:r w:rsidRPr="000E0656">
        <w:rPr>
          <w:rFonts w:ascii="Arial" w:hAnsi="Arial" w:cs="Arial"/>
          <w:sz w:val="22"/>
          <w:szCs w:val="22"/>
        </w:rPr>
        <w:t>be all things to all pe</w:t>
      </w:r>
      <w:r w:rsidRPr="000E0656">
        <w:rPr>
          <w:rFonts w:ascii="Arial" w:hAnsi="Arial" w:cs="Arial"/>
          <w:spacing w:val="1"/>
          <w:sz w:val="22"/>
          <w:szCs w:val="22"/>
        </w:rPr>
        <w:t>o</w:t>
      </w:r>
      <w:r w:rsidRPr="000E0656">
        <w:rPr>
          <w:rFonts w:ascii="Arial" w:hAnsi="Arial" w:cs="Arial"/>
          <w:sz w:val="22"/>
          <w:szCs w:val="22"/>
        </w:rPr>
        <w:t>ple. In fact,</w:t>
      </w:r>
      <w:r w:rsidRPr="000E0656">
        <w:rPr>
          <w:rFonts w:ascii="Arial" w:hAnsi="Arial" w:cs="Arial"/>
          <w:spacing w:val="1"/>
          <w:sz w:val="22"/>
          <w:szCs w:val="22"/>
        </w:rPr>
        <w:t xml:space="preserve"> </w:t>
      </w:r>
      <w:r w:rsidRPr="000E0656">
        <w:rPr>
          <w:rFonts w:ascii="Arial" w:hAnsi="Arial" w:cs="Arial"/>
          <w:sz w:val="22"/>
          <w:szCs w:val="22"/>
        </w:rPr>
        <w:t>trying</w:t>
      </w:r>
      <w:r w:rsidRPr="000E0656">
        <w:rPr>
          <w:rFonts w:ascii="Arial" w:hAnsi="Arial" w:cs="Arial"/>
          <w:spacing w:val="1"/>
          <w:sz w:val="22"/>
          <w:szCs w:val="22"/>
        </w:rPr>
        <w:t xml:space="preserve"> </w:t>
      </w:r>
      <w:r w:rsidRPr="000E0656">
        <w:rPr>
          <w:rFonts w:ascii="Arial" w:hAnsi="Arial" w:cs="Arial"/>
          <w:sz w:val="22"/>
          <w:szCs w:val="22"/>
        </w:rPr>
        <w:t>to be caus</w:t>
      </w:r>
      <w:r w:rsidRPr="000E0656">
        <w:rPr>
          <w:rFonts w:ascii="Arial" w:hAnsi="Arial" w:cs="Arial"/>
          <w:spacing w:val="-1"/>
          <w:sz w:val="22"/>
          <w:szCs w:val="22"/>
        </w:rPr>
        <w:t>e</w:t>
      </w:r>
      <w:r w:rsidRPr="000E0656">
        <w:rPr>
          <w:rFonts w:ascii="Arial" w:hAnsi="Arial" w:cs="Arial"/>
          <w:sz w:val="22"/>
          <w:szCs w:val="22"/>
        </w:rPr>
        <w:t>s many bus</w:t>
      </w:r>
      <w:r w:rsidRPr="000E0656">
        <w:rPr>
          <w:rFonts w:ascii="Arial" w:hAnsi="Arial" w:cs="Arial"/>
          <w:spacing w:val="-1"/>
          <w:sz w:val="22"/>
          <w:szCs w:val="22"/>
        </w:rPr>
        <w:t>i</w:t>
      </w:r>
      <w:r w:rsidRPr="000E0656">
        <w:rPr>
          <w:rFonts w:ascii="Arial" w:hAnsi="Arial" w:cs="Arial"/>
          <w:sz w:val="22"/>
          <w:szCs w:val="22"/>
        </w:rPr>
        <w:t xml:space="preserve">ness failures because </w:t>
      </w:r>
      <w:r w:rsidRPr="000E0656">
        <w:rPr>
          <w:rFonts w:ascii="Arial" w:hAnsi="Arial" w:cs="Arial"/>
          <w:spacing w:val="-1"/>
          <w:sz w:val="22"/>
          <w:szCs w:val="22"/>
        </w:rPr>
        <w:t>e</w:t>
      </w:r>
      <w:r w:rsidRPr="000E0656">
        <w:rPr>
          <w:rFonts w:ascii="Arial" w:hAnsi="Arial" w:cs="Arial"/>
          <w:sz w:val="22"/>
          <w:szCs w:val="22"/>
        </w:rPr>
        <w:t>fforts bec</w:t>
      </w:r>
      <w:r w:rsidRPr="000E0656">
        <w:rPr>
          <w:rFonts w:ascii="Arial" w:hAnsi="Arial" w:cs="Arial"/>
          <w:spacing w:val="-2"/>
          <w:sz w:val="22"/>
          <w:szCs w:val="22"/>
        </w:rPr>
        <w:t>o</w:t>
      </w:r>
      <w:r w:rsidRPr="000E0656">
        <w:rPr>
          <w:rFonts w:ascii="Arial" w:hAnsi="Arial" w:cs="Arial"/>
          <w:sz w:val="22"/>
          <w:szCs w:val="22"/>
        </w:rPr>
        <w:t>me scatter</w:t>
      </w:r>
      <w:r w:rsidRPr="000E0656">
        <w:rPr>
          <w:rFonts w:ascii="Arial" w:hAnsi="Arial" w:cs="Arial"/>
          <w:spacing w:val="-1"/>
          <w:sz w:val="22"/>
          <w:szCs w:val="22"/>
        </w:rPr>
        <w:t>e</w:t>
      </w:r>
      <w:r w:rsidRPr="000E0656">
        <w:rPr>
          <w:rFonts w:ascii="Arial" w:hAnsi="Arial" w:cs="Arial"/>
          <w:sz w:val="22"/>
          <w:szCs w:val="22"/>
        </w:rPr>
        <w:t xml:space="preserve">d and diluted. You want an honest assessment of your </w:t>
      </w:r>
      <w:proofErr w:type="spellStart"/>
      <w:r w:rsidRPr="000E0656">
        <w:rPr>
          <w:rFonts w:ascii="Arial" w:hAnsi="Arial" w:cs="Arial"/>
          <w:sz w:val="22"/>
          <w:szCs w:val="22"/>
        </w:rPr>
        <w:t>fir</w:t>
      </w:r>
      <w:r w:rsidRPr="000E0656">
        <w:rPr>
          <w:rFonts w:ascii="Arial" w:hAnsi="Arial" w:cs="Arial"/>
          <w:spacing w:val="1"/>
          <w:sz w:val="22"/>
          <w:szCs w:val="22"/>
        </w:rPr>
        <w:t>m</w:t>
      </w:r>
      <w:r w:rsidRPr="000E0656">
        <w:rPr>
          <w:rFonts w:ascii="Arial" w:hAnsi="Arial" w:cs="Arial"/>
          <w:spacing w:val="-1"/>
          <w:sz w:val="22"/>
          <w:szCs w:val="22"/>
        </w:rPr>
        <w:t>ʹ</w:t>
      </w:r>
      <w:r w:rsidRPr="000E0656">
        <w:rPr>
          <w:rFonts w:ascii="Arial" w:hAnsi="Arial" w:cs="Arial"/>
          <w:sz w:val="22"/>
          <w:szCs w:val="22"/>
        </w:rPr>
        <w:t>s</w:t>
      </w:r>
      <w:proofErr w:type="spellEnd"/>
      <w:r w:rsidRPr="000E0656">
        <w:rPr>
          <w:rFonts w:ascii="Arial" w:hAnsi="Arial" w:cs="Arial"/>
          <w:sz w:val="22"/>
          <w:szCs w:val="22"/>
        </w:rPr>
        <w:t xml:space="preserve"> strong and</w:t>
      </w:r>
      <w:r w:rsidRPr="000E0656">
        <w:rPr>
          <w:rFonts w:ascii="Arial" w:hAnsi="Arial" w:cs="Arial"/>
          <w:spacing w:val="1"/>
          <w:sz w:val="22"/>
          <w:szCs w:val="22"/>
        </w:rPr>
        <w:t xml:space="preserve"> </w:t>
      </w:r>
      <w:r w:rsidRPr="000E0656">
        <w:rPr>
          <w:rFonts w:ascii="Arial" w:hAnsi="Arial" w:cs="Arial"/>
          <w:sz w:val="22"/>
          <w:szCs w:val="22"/>
        </w:rPr>
        <w:t>weak points.</w:t>
      </w:r>
    </w:p>
    <w:p w14:paraId="46E2A8DC" w14:textId="77777777" w:rsidR="000E0656" w:rsidRPr="004D4A89" w:rsidRDefault="000E0656" w:rsidP="00C575E1">
      <w:pPr>
        <w:widowControl w:val="0"/>
        <w:autoSpaceDE w:val="0"/>
        <w:autoSpaceDN w:val="0"/>
        <w:adjustRightInd w:val="0"/>
        <w:spacing w:before="40"/>
        <w:ind w:right="-432"/>
        <w:jc w:val="both"/>
        <w:rPr>
          <w:rFonts w:ascii="Arial" w:hAnsi="Arial" w:cs="Arial"/>
          <w:sz w:val="16"/>
          <w:szCs w:val="16"/>
        </w:rPr>
      </w:pPr>
    </w:p>
    <w:p w14:paraId="0074CC81" w14:textId="77777777" w:rsidR="000E0656" w:rsidRPr="000E0656" w:rsidRDefault="000E0656" w:rsidP="00C575E1">
      <w:pPr>
        <w:widowControl w:val="0"/>
        <w:autoSpaceDE w:val="0"/>
        <w:autoSpaceDN w:val="0"/>
        <w:adjustRightInd w:val="0"/>
        <w:spacing w:before="40"/>
        <w:ind w:right="-432"/>
        <w:jc w:val="both"/>
        <w:rPr>
          <w:rFonts w:ascii="Arial" w:hAnsi="Arial" w:cs="Arial"/>
          <w:sz w:val="22"/>
          <w:szCs w:val="22"/>
        </w:rPr>
      </w:pPr>
      <w:r w:rsidRPr="000E0656">
        <w:rPr>
          <w:rFonts w:ascii="Arial" w:hAnsi="Arial" w:cs="Arial"/>
          <w:sz w:val="22"/>
          <w:szCs w:val="22"/>
        </w:rPr>
        <w:t>Now</w:t>
      </w:r>
      <w:r w:rsidRPr="000E0656">
        <w:rPr>
          <w:rFonts w:ascii="Arial" w:hAnsi="Arial" w:cs="Arial"/>
          <w:spacing w:val="-10"/>
          <w:sz w:val="22"/>
          <w:szCs w:val="22"/>
        </w:rPr>
        <w:t xml:space="preserve"> </w:t>
      </w:r>
      <w:r w:rsidRPr="000E0656">
        <w:rPr>
          <w:rFonts w:ascii="Arial" w:hAnsi="Arial" w:cs="Arial"/>
          <w:sz w:val="22"/>
          <w:szCs w:val="22"/>
        </w:rPr>
        <w:t>analyze each</w:t>
      </w:r>
      <w:r w:rsidRPr="000E0656">
        <w:rPr>
          <w:rFonts w:ascii="Arial" w:hAnsi="Arial" w:cs="Arial"/>
          <w:spacing w:val="-1"/>
          <w:sz w:val="22"/>
          <w:szCs w:val="22"/>
        </w:rPr>
        <w:t xml:space="preserve"> </w:t>
      </w:r>
      <w:r w:rsidRPr="000E0656">
        <w:rPr>
          <w:rFonts w:ascii="Arial" w:hAnsi="Arial" w:cs="Arial"/>
          <w:sz w:val="22"/>
          <w:szCs w:val="22"/>
        </w:rPr>
        <w:t>ma</w:t>
      </w:r>
      <w:r w:rsidRPr="000E0656">
        <w:rPr>
          <w:rFonts w:ascii="Arial" w:hAnsi="Arial" w:cs="Arial"/>
          <w:spacing w:val="-1"/>
          <w:sz w:val="22"/>
          <w:szCs w:val="22"/>
        </w:rPr>
        <w:t>j</w:t>
      </w:r>
      <w:r w:rsidRPr="000E0656">
        <w:rPr>
          <w:rFonts w:ascii="Arial" w:hAnsi="Arial" w:cs="Arial"/>
          <w:sz w:val="22"/>
          <w:szCs w:val="22"/>
        </w:rPr>
        <w:t>or competitor. In a few words, state how you think</w:t>
      </w:r>
      <w:r w:rsidRPr="000E0656">
        <w:rPr>
          <w:rFonts w:ascii="Arial" w:hAnsi="Arial" w:cs="Arial"/>
          <w:spacing w:val="1"/>
          <w:sz w:val="22"/>
          <w:szCs w:val="22"/>
        </w:rPr>
        <w:t xml:space="preserve"> </w:t>
      </w:r>
      <w:r w:rsidRPr="000E0656">
        <w:rPr>
          <w:rFonts w:ascii="Arial" w:hAnsi="Arial" w:cs="Arial"/>
          <w:sz w:val="22"/>
          <w:szCs w:val="22"/>
        </w:rPr>
        <w:t>they</w:t>
      </w:r>
      <w:r w:rsidRPr="000E0656">
        <w:rPr>
          <w:rFonts w:ascii="Arial" w:hAnsi="Arial" w:cs="Arial"/>
          <w:spacing w:val="1"/>
          <w:sz w:val="22"/>
          <w:szCs w:val="22"/>
        </w:rPr>
        <w:t xml:space="preserve"> </w:t>
      </w:r>
      <w:r w:rsidRPr="000E0656">
        <w:rPr>
          <w:rFonts w:ascii="Arial" w:hAnsi="Arial" w:cs="Arial"/>
          <w:sz w:val="22"/>
          <w:szCs w:val="22"/>
        </w:rPr>
        <w:t>compare.</w:t>
      </w:r>
    </w:p>
    <w:p w14:paraId="1BD61668" w14:textId="77777777" w:rsidR="000E0656" w:rsidRPr="004D4A89" w:rsidRDefault="000E0656" w:rsidP="00C575E1">
      <w:pPr>
        <w:widowControl w:val="0"/>
        <w:autoSpaceDE w:val="0"/>
        <w:autoSpaceDN w:val="0"/>
        <w:adjustRightInd w:val="0"/>
        <w:spacing w:before="40"/>
        <w:ind w:right="-432"/>
        <w:jc w:val="both"/>
        <w:rPr>
          <w:rFonts w:ascii="Arial" w:hAnsi="Arial" w:cs="Arial"/>
          <w:sz w:val="16"/>
          <w:szCs w:val="16"/>
        </w:rPr>
      </w:pPr>
    </w:p>
    <w:p w14:paraId="7F264754" w14:textId="77777777" w:rsidR="000E0656" w:rsidRDefault="000E0656" w:rsidP="00C575E1">
      <w:pPr>
        <w:ind w:right="-432"/>
        <w:rPr>
          <w:rFonts w:ascii="Arial" w:hAnsi="Arial" w:cs="Arial"/>
          <w:position w:val="2"/>
          <w:sz w:val="22"/>
          <w:szCs w:val="22"/>
        </w:rPr>
      </w:pPr>
      <w:r w:rsidRPr="000E0656">
        <w:rPr>
          <w:rFonts w:ascii="Arial" w:hAnsi="Arial" w:cs="Arial"/>
          <w:sz w:val="22"/>
          <w:szCs w:val="22"/>
        </w:rPr>
        <w:t>In the final</w:t>
      </w:r>
      <w:r w:rsidRPr="000E0656">
        <w:rPr>
          <w:rFonts w:ascii="Arial" w:hAnsi="Arial" w:cs="Arial"/>
          <w:spacing w:val="1"/>
          <w:sz w:val="22"/>
          <w:szCs w:val="22"/>
        </w:rPr>
        <w:t xml:space="preserve"> </w:t>
      </w:r>
      <w:r w:rsidRPr="000E0656">
        <w:rPr>
          <w:rFonts w:ascii="Arial" w:hAnsi="Arial" w:cs="Arial"/>
          <w:sz w:val="22"/>
          <w:szCs w:val="22"/>
        </w:rPr>
        <w:t>column, es</w:t>
      </w:r>
      <w:r w:rsidRPr="000E0656">
        <w:rPr>
          <w:rFonts w:ascii="Arial" w:hAnsi="Arial" w:cs="Arial"/>
          <w:spacing w:val="-2"/>
          <w:sz w:val="22"/>
          <w:szCs w:val="22"/>
        </w:rPr>
        <w:t>t</w:t>
      </w:r>
      <w:r w:rsidRPr="000E0656">
        <w:rPr>
          <w:rFonts w:ascii="Arial" w:hAnsi="Arial" w:cs="Arial"/>
          <w:sz w:val="22"/>
          <w:szCs w:val="22"/>
        </w:rPr>
        <w:t>imate</w:t>
      </w:r>
      <w:r w:rsidRPr="000E0656">
        <w:rPr>
          <w:rFonts w:ascii="Arial" w:hAnsi="Arial" w:cs="Arial"/>
          <w:spacing w:val="1"/>
          <w:sz w:val="22"/>
          <w:szCs w:val="22"/>
        </w:rPr>
        <w:t xml:space="preserve"> </w:t>
      </w:r>
      <w:r w:rsidRPr="000E0656">
        <w:rPr>
          <w:rFonts w:ascii="Arial" w:hAnsi="Arial" w:cs="Arial"/>
          <w:sz w:val="22"/>
          <w:szCs w:val="22"/>
        </w:rPr>
        <w:t>the importance of each</w:t>
      </w:r>
      <w:r w:rsidRPr="000E0656">
        <w:rPr>
          <w:rFonts w:ascii="Arial" w:hAnsi="Arial" w:cs="Arial"/>
          <w:spacing w:val="-1"/>
          <w:sz w:val="22"/>
          <w:szCs w:val="22"/>
        </w:rPr>
        <w:t xml:space="preserve"> </w:t>
      </w:r>
      <w:r w:rsidRPr="000E0656">
        <w:rPr>
          <w:rFonts w:ascii="Arial" w:hAnsi="Arial" w:cs="Arial"/>
          <w:sz w:val="22"/>
          <w:szCs w:val="22"/>
        </w:rPr>
        <w:t>competitive factor to the</w:t>
      </w:r>
      <w:r w:rsidRPr="000E0656">
        <w:rPr>
          <w:rFonts w:ascii="Arial" w:hAnsi="Arial" w:cs="Arial"/>
          <w:spacing w:val="2"/>
          <w:sz w:val="22"/>
          <w:szCs w:val="22"/>
        </w:rPr>
        <w:t xml:space="preserve"> </w:t>
      </w:r>
      <w:r w:rsidRPr="000E0656">
        <w:rPr>
          <w:rFonts w:ascii="Arial" w:hAnsi="Arial" w:cs="Arial"/>
          <w:sz w:val="22"/>
          <w:szCs w:val="22"/>
        </w:rPr>
        <w:t xml:space="preserve">customer. </w:t>
      </w:r>
      <w:r w:rsidRPr="000E0656">
        <w:rPr>
          <w:rFonts w:ascii="Arial" w:hAnsi="Arial" w:cs="Arial"/>
          <w:position w:val="2"/>
          <w:sz w:val="22"/>
          <w:szCs w:val="22"/>
        </w:rPr>
        <w:t>1</w:t>
      </w:r>
      <w:r w:rsidRPr="000E0656">
        <w:rPr>
          <w:rFonts w:ascii="Arial" w:hAnsi="Arial" w:cs="Arial"/>
          <w:spacing w:val="-10"/>
          <w:position w:val="2"/>
          <w:sz w:val="22"/>
          <w:szCs w:val="22"/>
        </w:rPr>
        <w:t xml:space="preserve"> </w:t>
      </w:r>
      <w:r w:rsidRPr="000E0656">
        <w:rPr>
          <w:rFonts w:ascii="Arial" w:hAnsi="Arial" w:cs="Arial"/>
          <w:position w:val="2"/>
          <w:sz w:val="22"/>
          <w:szCs w:val="22"/>
        </w:rPr>
        <w:t xml:space="preserve">= critical; 5 = not </w:t>
      </w:r>
      <w:r w:rsidRPr="000E0656">
        <w:rPr>
          <w:rFonts w:ascii="Arial" w:hAnsi="Arial" w:cs="Arial"/>
          <w:spacing w:val="1"/>
          <w:position w:val="2"/>
          <w:sz w:val="22"/>
          <w:szCs w:val="22"/>
        </w:rPr>
        <w:t>ver</w:t>
      </w:r>
      <w:r w:rsidRPr="000E0656">
        <w:rPr>
          <w:rFonts w:ascii="Arial" w:hAnsi="Arial" w:cs="Arial"/>
          <w:position w:val="2"/>
          <w:sz w:val="22"/>
          <w:szCs w:val="22"/>
        </w:rPr>
        <w:t>y</w:t>
      </w:r>
      <w:r w:rsidRPr="000E0656">
        <w:rPr>
          <w:rFonts w:ascii="Arial" w:hAnsi="Arial" w:cs="Arial"/>
          <w:spacing w:val="-1"/>
          <w:position w:val="2"/>
          <w:sz w:val="22"/>
          <w:szCs w:val="22"/>
        </w:rPr>
        <w:t xml:space="preserve"> </w:t>
      </w:r>
      <w:r w:rsidRPr="000E0656">
        <w:rPr>
          <w:rFonts w:ascii="Arial" w:hAnsi="Arial" w:cs="Arial"/>
          <w:position w:val="2"/>
          <w:sz w:val="22"/>
          <w:szCs w:val="22"/>
        </w:rPr>
        <w:t>important</w:t>
      </w:r>
    </w:p>
    <w:p w14:paraId="6A6E9632" w14:textId="77777777" w:rsidR="00C575E1" w:rsidRPr="000E0656" w:rsidRDefault="00C575E1" w:rsidP="00C575E1">
      <w:pPr>
        <w:ind w:right="-432"/>
        <w:rPr>
          <w:rFonts w:ascii="Arial" w:hAnsi="Arial" w:cs="Arial"/>
          <w:b/>
          <w:sz w:val="22"/>
          <w:szCs w:val="22"/>
        </w:rPr>
      </w:pPr>
    </w:p>
    <w:p w14:paraId="7A8B6C04" w14:textId="77777777" w:rsidR="000E0656" w:rsidRPr="002D6E72" w:rsidRDefault="000E0656" w:rsidP="000E0656">
      <w:pPr>
        <w:jc w:val="center"/>
        <w:rPr>
          <w:rFonts w:ascii="Arial" w:hAnsi="Arial" w:cs="Arial"/>
          <w:b/>
          <w:sz w:val="18"/>
          <w:szCs w:val="18"/>
        </w:rPr>
      </w:pPr>
    </w:p>
    <w:tbl>
      <w:tblPr>
        <w:tblStyle w:val="TableGrid"/>
        <w:tblW w:w="10530" w:type="dxa"/>
        <w:tblInd w:w="-432" w:type="dxa"/>
        <w:tblLayout w:type="fixed"/>
        <w:tblLook w:val="04A0" w:firstRow="1" w:lastRow="0" w:firstColumn="1" w:lastColumn="0" w:noHBand="0" w:noVBand="1"/>
      </w:tblPr>
      <w:tblGrid>
        <w:gridCol w:w="1530"/>
        <w:gridCol w:w="1298"/>
        <w:gridCol w:w="1504"/>
        <w:gridCol w:w="1505"/>
        <w:gridCol w:w="1504"/>
        <w:gridCol w:w="1504"/>
        <w:gridCol w:w="1685"/>
      </w:tblGrid>
      <w:tr w:rsidR="000E0656" w:rsidRPr="009614E6" w14:paraId="1FFC7A17" w14:textId="77777777" w:rsidTr="008036B7">
        <w:trPr>
          <w:trHeight w:val="253"/>
        </w:trPr>
        <w:tc>
          <w:tcPr>
            <w:tcW w:w="1530" w:type="dxa"/>
          </w:tcPr>
          <w:p w14:paraId="51BBDFD8" w14:textId="77777777" w:rsidR="000E0656" w:rsidRPr="003E5DA8" w:rsidRDefault="000E0656" w:rsidP="008036B7">
            <w:pPr>
              <w:rPr>
                <w:rFonts w:ascii="Arial" w:hAnsi="Arial" w:cs="Arial"/>
                <w:b/>
                <w:sz w:val="22"/>
                <w:szCs w:val="22"/>
              </w:rPr>
            </w:pPr>
            <w:r w:rsidRPr="003E5DA8">
              <w:rPr>
                <w:rFonts w:ascii="Arial" w:hAnsi="Arial" w:cs="Arial"/>
                <w:b/>
                <w:sz w:val="22"/>
                <w:szCs w:val="22"/>
              </w:rPr>
              <w:t>Factor</w:t>
            </w:r>
          </w:p>
        </w:tc>
        <w:tc>
          <w:tcPr>
            <w:tcW w:w="1298" w:type="dxa"/>
          </w:tcPr>
          <w:p w14:paraId="2F874E31" w14:textId="77777777" w:rsidR="000E0656" w:rsidRPr="003E5DA8" w:rsidRDefault="000E0656" w:rsidP="008036B7">
            <w:pPr>
              <w:rPr>
                <w:rFonts w:ascii="Arial" w:hAnsi="Arial" w:cs="Arial"/>
                <w:b/>
                <w:sz w:val="22"/>
                <w:szCs w:val="22"/>
              </w:rPr>
            </w:pPr>
            <w:r w:rsidRPr="003E5DA8">
              <w:rPr>
                <w:rFonts w:ascii="Arial" w:hAnsi="Arial" w:cs="Arial"/>
                <w:b/>
                <w:sz w:val="22"/>
                <w:szCs w:val="22"/>
              </w:rPr>
              <w:t>Me</w:t>
            </w:r>
          </w:p>
        </w:tc>
        <w:tc>
          <w:tcPr>
            <w:tcW w:w="1504" w:type="dxa"/>
          </w:tcPr>
          <w:p w14:paraId="74CF76C7" w14:textId="77777777" w:rsidR="000E0656" w:rsidRPr="003E5DA8" w:rsidRDefault="000E0656" w:rsidP="008036B7">
            <w:pPr>
              <w:rPr>
                <w:rFonts w:ascii="Arial" w:hAnsi="Arial" w:cs="Arial"/>
                <w:b/>
                <w:sz w:val="22"/>
                <w:szCs w:val="22"/>
              </w:rPr>
            </w:pPr>
            <w:r w:rsidRPr="003E5DA8">
              <w:rPr>
                <w:rFonts w:ascii="Arial" w:hAnsi="Arial" w:cs="Arial"/>
                <w:b/>
                <w:sz w:val="22"/>
                <w:szCs w:val="22"/>
              </w:rPr>
              <w:t>Strength</w:t>
            </w:r>
          </w:p>
        </w:tc>
        <w:tc>
          <w:tcPr>
            <w:tcW w:w="1505" w:type="dxa"/>
          </w:tcPr>
          <w:p w14:paraId="560CAD59" w14:textId="77777777" w:rsidR="000E0656" w:rsidRPr="003E5DA8" w:rsidRDefault="000E0656" w:rsidP="008036B7">
            <w:pPr>
              <w:rPr>
                <w:rFonts w:ascii="Arial" w:hAnsi="Arial" w:cs="Arial"/>
                <w:b/>
                <w:sz w:val="22"/>
                <w:szCs w:val="22"/>
              </w:rPr>
            </w:pPr>
            <w:r w:rsidRPr="003E5DA8">
              <w:rPr>
                <w:rFonts w:ascii="Arial" w:hAnsi="Arial" w:cs="Arial"/>
                <w:b/>
                <w:sz w:val="22"/>
                <w:szCs w:val="22"/>
              </w:rPr>
              <w:t>Weakness</w:t>
            </w:r>
          </w:p>
        </w:tc>
        <w:tc>
          <w:tcPr>
            <w:tcW w:w="1504" w:type="dxa"/>
          </w:tcPr>
          <w:p w14:paraId="3F630F51" w14:textId="77777777" w:rsidR="000E0656" w:rsidRPr="003E5DA8" w:rsidRDefault="000E0656" w:rsidP="008036B7">
            <w:pPr>
              <w:rPr>
                <w:rFonts w:ascii="Arial" w:hAnsi="Arial" w:cs="Arial"/>
                <w:b/>
                <w:sz w:val="22"/>
                <w:szCs w:val="22"/>
              </w:rPr>
            </w:pPr>
            <w:r w:rsidRPr="003E5DA8">
              <w:rPr>
                <w:rFonts w:ascii="Arial" w:hAnsi="Arial" w:cs="Arial"/>
                <w:b/>
                <w:sz w:val="22"/>
                <w:szCs w:val="22"/>
              </w:rPr>
              <w:t xml:space="preserve">Competitor A </w:t>
            </w:r>
          </w:p>
        </w:tc>
        <w:tc>
          <w:tcPr>
            <w:tcW w:w="1504" w:type="dxa"/>
          </w:tcPr>
          <w:p w14:paraId="564F640D" w14:textId="77777777" w:rsidR="000E0656" w:rsidRPr="003E5DA8" w:rsidRDefault="000E0656" w:rsidP="008036B7">
            <w:pPr>
              <w:rPr>
                <w:rFonts w:ascii="Arial" w:hAnsi="Arial" w:cs="Arial"/>
                <w:b/>
                <w:sz w:val="22"/>
                <w:szCs w:val="22"/>
              </w:rPr>
            </w:pPr>
            <w:r w:rsidRPr="003E5DA8">
              <w:rPr>
                <w:rFonts w:ascii="Arial" w:hAnsi="Arial" w:cs="Arial"/>
                <w:b/>
                <w:sz w:val="22"/>
                <w:szCs w:val="22"/>
              </w:rPr>
              <w:t>Competitor B</w:t>
            </w:r>
          </w:p>
        </w:tc>
        <w:tc>
          <w:tcPr>
            <w:tcW w:w="1685" w:type="dxa"/>
          </w:tcPr>
          <w:p w14:paraId="3EBE2775" w14:textId="77777777" w:rsidR="000E0656" w:rsidRPr="003E5DA8" w:rsidRDefault="000E0656" w:rsidP="008036B7">
            <w:pPr>
              <w:rPr>
                <w:rFonts w:ascii="Arial" w:hAnsi="Arial" w:cs="Arial"/>
                <w:b/>
                <w:sz w:val="22"/>
                <w:szCs w:val="22"/>
              </w:rPr>
            </w:pPr>
            <w:r w:rsidRPr="003E5DA8">
              <w:rPr>
                <w:rFonts w:ascii="Arial" w:hAnsi="Arial" w:cs="Arial"/>
                <w:b/>
                <w:sz w:val="22"/>
                <w:szCs w:val="22"/>
              </w:rPr>
              <w:t>Importance to Customer</w:t>
            </w:r>
          </w:p>
        </w:tc>
      </w:tr>
      <w:tr w:rsidR="000E0656" w:rsidRPr="009614E6" w14:paraId="6D7E3255" w14:textId="77777777" w:rsidTr="008036B7">
        <w:trPr>
          <w:trHeight w:val="253"/>
        </w:trPr>
        <w:tc>
          <w:tcPr>
            <w:tcW w:w="1530" w:type="dxa"/>
          </w:tcPr>
          <w:p w14:paraId="33E47BE1" w14:textId="77777777" w:rsidR="000E0656" w:rsidRDefault="000E0656" w:rsidP="008036B7">
            <w:pPr>
              <w:rPr>
                <w:rFonts w:ascii="Arial" w:hAnsi="Arial" w:cs="Arial"/>
                <w:b/>
                <w:sz w:val="22"/>
                <w:szCs w:val="22"/>
              </w:rPr>
            </w:pPr>
          </w:p>
          <w:p w14:paraId="5F713111" w14:textId="77777777" w:rsidR="000E0656" w:rsidRPr="003E5DA8" w:rsidRDefault="000E0656" w:rsidP="008036B7">
            <w:pPr>
              <w:rPr>
                <w:rFonts w:ascii="Arial" w:hAnsi="Arial" w:cs="Arial"/>
                <w:b/>
                <w:sz w:val="22"/>
                <w:szCs w:val="22"/>
              </w:rPr>
            </w:pPr>
            <w:r>
              <w:rPr>
                <w:rFonts w:ascii="Arial" w:hAnsi="Arial" w:cs="Arial"/>
                <w:b/>
                <w:sz w:val="22"/>
                <w:szCs w:val="22"/>
              </w:rPr>
              <w:t>Products</w:t>
            </w:r>
          </w:p>
        </w:tc>
        <w:tc>
          <w:tcPr>
            <w:tcW w:w="1298" w:type="dxa"/>
          </w:tcPr>
          <w:p w14:paraId="14743A36" w14:textId="77777777" w:rsidR="000E0656" w:rsidRPr="009614E6" w:rsidRDefault="000E0656" w:rsidP="008036B7">
            <w:pPr>
              <w:rPr>
                <w:rFonts w:ascii="Arial" w:hAnsi="Arial" w:cs="Arial"/>
                <w:sz w:val="22"/>
                <w:szCs w:val="22"/>
              </w:rPr>
            </w:pPr>
          </w:p>
        </w:tc>
        <w:tc>
          <w:tcPr>
            <w:tcW w:w="1504" w:type="dxa"/>
          </w:tcPr>
          <w:p w14:paraId="49E9E5B6" w14:textId="77777777" w:rsidR="000E0656" w:rsidRPr="009614E6" w:rsidRDefault="000E0656" w:rsidP="008036B7">
            <w:pPr>
              <w:rPr>
                <w:rFonts w:ascii="Arial" w:hAnsi="Arial" w:cs="Arial"/>
                <w:sz w:val="22"/>
                <w:szCs w:val="22"/>
              </w:rPr>
            </w:pPr>
          </w:p>
        </w:tc>
        <w:tc>
          <w:tcPr>
            <w:tcW w:w="1505" w:type="dxa"/>
          </w:tcPr>
          <w:p w14:paraId="2D1E4485" w14:textId="77777777" w:rsidR="000E0656" w:rsidRPr="009614E6" w:rsidRDefault="000E0656" w:rsidP="008036B7">
            <w:pPr>
              <w:rPr>
                <w:rFonts w:ascii="Arial" w:hAnsi="Arial" w:cs="Arial"/>
                <w:sz w:val="22"/>
                <w:szCs w:val="22"/>
              </w:rPr>
            </w:pPr>
          </w:p>
        </w:tc>
        <w:tc>
          <w:tcPr>
            <w:tcW w:w="1504" w:type="dxa"/>
          </w:tcPr>
          <w:p w14:paraId="7D376E24" w14:textId="77777777" w:rsidR="000E0656" w:rsidRPr="009614E6" w:rsidRDefault="000E0656" w:rsidP="008036B7">
            <w:pPr>
              <w:rPr>
                <w:rFonts w:ascii="Arial" w:hAnsi="Arial" w:cs="Arial"/>
                <w:sz w:val="22"/>
                <w:szCs w:val="22"/>
              </w:rPr>
            </w:pPr>
          </w:p>
        </w:tc>
        <w:tc>
          <w:tcPr>
            <w:tcW w:w="1504" w:type="dxa"/>
          </w:tcPr>
          <w:p w14:paraId="52895463" w14:textId="77777777" w:rsidR="000E0656" w:rsidRPr="009614E6" w:rsidRDefault="000E0656" w:rsidP="008036B7">
            <w:pPr>
              <w:rPr>
                <w:rFonts w:ascii="Arial" w:hAnsi="Arial" w:cs="Arial"/>
                <w:sz w:val="22"/>
                <w:szCs w:val="22"/>
              </w:rPr>
            </w:pPr>
          </w:p>
        </w:tc>
        <w:tc>
          <w:tcPr>
            <w:tcW w:w="1685" w:type="dxa"/>
          </w:tcPr>
          <w:p w14:paraId="797736CC" w14:textId="77777777" w:rsidR="000E0656" w:rsidRPr="009614E6" w:rsidRDefault="000E0656" w:rsidP="008036B7">
            <w:pPr>
              <w:rPr>
                <w:rFonts w:ascii="Arial" w:hAnsi="Arial" w:cs="Arial"/>
                <w:sz w:val="22"/>
                <w:szCs w:val="22"/>
              </w:rPr>
            </w:pPr>
          </w:p>
        </w:tc>
      </w:tr>
      <w:tr w:rsidR="000E0656" w:rsidRPr="009614E6" w14:paraId="74D37517" w14:textId="77777777" w:rsidTr="008036B7">
        <w:trPr>
          <w:trHeight w:val="253"/>
        </w:trPr>
        <w:tc>
          <w:tcPr>
            <w:tcW w:w="1530" w:type="dxa"/>
          </w:tcPr>
          <w:p w14:paraId="1D5DDB65" w14:textId="77777777" w:rsidR="000E0656" w:rsidRDefault="000E0656" w:rsidP="008036B7">
            <w:pPr>
              <w:rPr>
                <w:rFonts w:ascii="Arial" w:hAnsi="Arial" w:cs="Arial"/>
                <w:b/>
                <w:sz w:val="22"/>
                <w:szCs w:val="22"/>
              </w:rPr>
            </w:pPr>
          </w:p>
          <w:p w14:paraId="34B6768D" w14:textId="77777777" w:rsidR="000E0656" w:rsidRPr="003E5DA8" w:rsidRDefault="000E0656" w:rsidP="008036B7">
            <w:pPr>
              <w:rPr>
                <w:rFonts w:ascii="Arial" w:hAnsi="Arial" w:cs="Arial"/>
                <w:b/>
                <w:sz w:val="22"/>
                <w:szCs w:val="22"/>
              </w:rPr>
            </w:pPr>
            <w:r>
              <w:rPr>
                <w:rFonts w:ascii="Arial" w:hAnsi="Arial" w:cs="Arial"/>
                <w:b/>
                <w:sz w:val="22"/>
                <w:szCs w:val="22"/>
              </w:rPr>
              <w:t>Price</w:t>
            </w:r>
          </w:p>
        </w:tc>
        <w:tc>
          <w:tcPr>
            <w:tcW w:w="1298" w:type="dxa"/>
          </w:tcPr>
          <w:p w14:paraId="56EED64A" w14:textId="77777777" w:rsidR="000E0656" w:rsidRPr="009614E6" w:rsidRDefault="000E0656" w:rsidP="008036B7">
            <w:pPr>
              <w:rPr>
                <w:rFonts w:ascii="Arial" w:hAnsi="Arial" w:cs="Arial"/>
                <w:sz w:val="22"/>
                <w:szCs w:val="22"/>
              </w:rPr>
            </w:pPr>
          </w:p>
        </w:tc>
        <w:tc>
          <w:tcPr>
            <w:tcW w:w="1504" w:type="dxa"/>
          </w:tcPr>
          <w:p w14:paraId="239FB145" w14:textId="77777777" w:rsidR="000E0656" w:rsidRPr="009614E6" w:rsidRDefault="000E0656" w:rsidP="008036B7">
            <w:pPr>
              <w:rPr>
                <w:rFonts w:ascii="Arial" w:hAnsi="Arial" w:cs="Arial"/>
                <w:sz w:val="22"/>
                <w:szCs w:val="22"/>
              </w:rPr>
            </w:pPr>
          </w:p>
        </w:tc>
        <w:tc>
          <w:tcPr>
            <w:tcW w:w="1505" w:type="dxa"/>
          </w:tcPr>
          <w:p w14:paraId="40607C7B" w14:textId="77777777" w:rsidR="000E0656" w:rsidRPr="009614E6" w:rsidRDefault="000E0656" w:rsidP="008036B7">
            <w:pPr>
              <w:rPr>
                <w:rFonts w:ascii="Arial" w:hAnsi="Arial" w:cs="Arial"/>
                <w:sz w:val="22"/>
                <w:szCs w:val="22"/>
              </w:rPr>
            </w:pPr>
          </w:p>
        </w:tc>
        <w:tc>
          <w:tcPr>
            <w:tcW w:w="1504" w:type="dxa"/>
          </w:tcPr>
          <w:p w14:paraId="50946169" w14:textId="77777777" w:rsidR="000E0656" w:rsidRPr="009614E6" w:rsidRDefault="000E0656" w:rsidP="008036B7">
            <w:pPr>
              <w:rPr>
                <w:rFonts w:ascii="Arial" w:hAnsi="Arial" w:cs="Arial"/>
                <w:sz w:val="22"/>
                <w:szCs w:val="22"/>
              </w:rPr>
            </w:pPr>
          </w:p>
        </w:tc>
        <w:tc>
          <w:tcPr>
            <w:tcW w:w="1504" w:type="dxa"/>
          </w:tcPr>
          <w:p w14:paraId="6769D41B" w14:textId="77777777" w:rsidR="000E0656" w:rsidRPr="009614E6" w:rsidRDefault="000E0656" w:rsidP="008036B7">
            <w:pPr>
              <w:rPr>
                <w:rFonts w:ascii="Arial" w:hAnsi="Arial" w:cs="Arial"/>
                <w:sz w:val="22"/>
                <w:szCs w:val="22"/>
              </w:rPr>
            </w:pPr>
          </w:p>
        </w:tc>
        <w:tc>
          <w:tcPr>
            <w:tcW w:w="1685" w:type="dxa"/>
          </w:tcPr>
          <w:p w14:paraId="61FAFD47" w14:textId="77777777" w:rsidR="000E0656" w:rsidRPr="009614E6" w:rsidRDefault="000E0656" w:rsidP="008036B7">
            <w:pPr>
              <w:rPr>
                <w:rFonts w:ascii="Arial" w:hAnsi="Arial" w:cs="Arial"/>
                <w:sz w:val="22"/>
                <w:szCs w:val="22"/>
              </w:rPr>
            </w:pPr>
          </w:p>
        </w:tc>
      </w:tr>
      <w:tr w:rsidR="000E0656" w:rsidRPr="009614E6" w14:paraId="7B1A5442" w14:textId="77777777" w:rsidTr="008036B7">
        <w:trPr>
          <w:trHeight w:val="253"/>
        </w:trPr>
        <w:tc>
          <w:tcPr>
            <w:tcW w:w="1530" w:type="dxa"/>
          </w:tcPr>
          <w:p w14:paraId="6F3FED90" w14:textId="77777777" w:rsidR="000E0656" w:rsidRDefault="000E0656" w:rsidP="008036B7">
            <w:pPr>
              <w:rPr>
                <w:rFonts w:ascii="Arial" w:hAnsi="Arial" w:cs="Arial"/>
                <w:b/>
                <w:sz w:val="22"/>
                <w:szCs w:val="22"/>
              </w:rPr>
            </w:pPr>
          </w:p>
          <w:p w14:paraId="0289910C" w14:textId="77777777" w:rsidR="000E0656" w:rsidRPr="003E5DA8" w:rsidRDefault="000E0656" w:rsidP="008036B7">
            <w:pPr>
              <w:rPr>
                <w:rFonts w:ascii="Arial" w:hAnsi="Arial" w:cs="Arial"/>
                <w:b/>
                <w:sz w:val="22"/>
                <w:szCs w:val="22"/>
              </w:rPr>
            </w:pPr>
            <w:r>
              <w:rPr>
                <w:rFonts w:ascii="Arial" w:hAnsi="Arial" w:cs="Arial"/>
                <w:b/>
                <w:sz w:val="22"/>
                <w:szCs w:val="22"/>
              </w:rPr>
              <w:t>Quality</w:t>
            </w:r>
          </w:p>
        </w:tc>
        <w:tc>
          <w:tcPr>
            <w:tcW w:w="1298" w:type="dxa"/>
          </w:tcPr>
          <w:p w14:paraId="728E23D7" w14:textId="77777777" w:rsidR="000E0656" w:rsidRPr="009614E6" w:rsidRDefault="000E0656" w:rsidP="008036B7">
            <w:pPr>
              <w:rPr>
                <w:rFonts w:ascii="Arial" w:hAnsi="Arial" w:cs="Arial"/>
                <w:sz w:val="22"/>
                <w:szCs w:val="22"/>
              </w:rPr>
            </w:pPr>
          </w:p>
        </w:tc>
        <w:tc>
          <w:tcPr>
            <w:tcW w:w="1504" w:type="dxa"/>
          </w:tcPr>
          <w:p w14:paraId="5201EEEF" w14:textId="77777777" w:rsidR="000E0656" w:rsidRPr="009614E6" w:rsidRDefault="000E0656" w:rsidP="008036B7">
            <w:pPr>
              <w:rPr>
                <w:rFonts w:ascii="Arial" w:hAnsi="Arial" w:cs="Arial"/>
                <w:sz w:val="22"/>
                <w:szCs w:val="22"/>
              </w:rPr>
            </w:pPr>
          </w:p>
        </w:tc>
        <w:tc>
          <w:tcPr>
            <w:tcW w:w="1505" w:type="dxa"/>
          </w:tcPr>
          <w:p w14:paraId="2F383319" w14:textId="77777777" w:rsidR="000E0656" w:rsidRPr="009614E6" w:rsidRDefault="000E0656" w:rsidP="008036B7">
            <w:pPr>
              <w:rPr>
                <w:rFonts w:ascii="Arial" w:hAnsi="Arial" w:cs="Arial"/>
                <w:sz w:val="22"/>
                <w:szCs w:val="22"/>
              </w:rPr>
            </w:pPr>
          </w:p>
        </w:tc>
        <w:tc>
          <w:tcPr>
            <w:tcW w:w="1504" w:type="dxa"/>
          </w:tcPr>
          <w:p w14:paraId="1A0D0B9E" w14:textId="77777777" w:rsidR="000E0656" w:rsidRPr="009614E6" w:rsidRDefault="000E0656" w:rsidP="008036B7">
            <w:pPr>
              <w:rPr>
                <w:rFonts w:ascii="Arial" w:hAnsi="Arial" w:cs="Arial"/>
                <w:sz w:val="22"/>
                <w:szCs w:val="22"/>
              </w:rPr>
            </w:pPr>
          </w:p>
        </w:tc>
        <w:tc>
          <w:tcPr>
            <w:tcW w:w="1504" w:type="dxa"/>
          </w:tcPr>
          <w:p w14:paraId="01837575" w14:textId="77777777" w:rsidR="000E0656" w:rsidRPr="009614E6" w:rsidRDefault="000E0656" w:rsidP="008036B7">
            <w:pPr>
              <w:rPr>
                <w:rFonts w:ascii="Arial" w:hAnsi="Arial" w:cs="Arial"/>
                <w:sz w:val="22"/>
                <w:szCs w:val="22"/>
              </w:rPr>
            </w:pPr>
          </w:p>
        </w:tc>
        <w:tc>
          <w:tcPr>
            <w:tcW w:w="1685" w:type="dxa"/>
          </w:tcPr>
          <w:p w14:paraId="2B3DC0CD" w14:textId="77777777" w:rsidR="000E0656" w:rsidRPr="009614E6" w:rsidRDefault="000E0656" w:rsidP="008036B7">
            <w:pPr>
              <w:rPr>
                <w:rFonts w:ascii="Arial" w:hAnsi="Arial" w:cs="Arial"/>
                <w:sz w:val="22"/>
                <w:szCs w:val="22"/>
              </w:rPr>
            </w:pPr>
          </w:p>
        </w:tc>
      </w:tr>
      <w:tr w:rsidR="000E0656" w:rsidRPr="009614E6" w14:paraId="278F78AC" w14:textId="77777777" w:rsidTr="008036B7">
        <w:trPr>
          <w:trHeight w:val="253"/>
        </w:trPr>
        <w:tc>
          <w:tcPr>
            <w:tcW w:w="1530" w:type="dxa"/>
          </w:tcPr>
          <w:p w14:paraId="3C1F60E0" w14:textId="77777777" w:rsidR="000E0656" w:rsidRDefault="000E0656" w:rsidP="008036B7">
            <w:pPr>
              <w:rPr>
                <w:rFonts w:ascii="Arial" w:hAnsi="Arial" w:cs="Arial"/>
                <w:b/>
                <w:sz w:val="22"/>
                <w:szCs w:val="22"/>
              </w:rPr>
            </w:pPr>
          </w:p>
          <w:p w14:paraId="1AD43B08" w14:textId="77777777" w:rsidR="000E0656" w:rsidRPr="003E5DA8" w:rsidRDefault="000E0656" w:rsidP="008036B7">
            <w:pPr>
              <w:rPr>
                <w:rFonts w:ascii="Arial" w:hAnsi="Arial" w:cs="Arial"/>
                <w:b/>
                <w:sz w:val="22"/>
                <w:szCs w:val="22"/>
              </w:rPr>
            </w:pPr>
            <w:r>
              <w:rPr>
                <w:rFonts w:ascii="Arial" w:hAnsi="Arial" w:cs="Arial"/>
                <w:b/>
                <w:sz w:val="22"/>
                <w:szCs w:val="22"/>
              </w:rPr>
              <w:t>Selection</w:t>
            </w:r>
          </w:p>
        </w:tc>
        <w:tc>
          <w:tcPr>
            <w:tcW w:w="1298" w:type="dxa"/>
          </w:tcPr>
          <w:p w14:paraId="5AE96A96" w14:textId="77777777" w:rsidR="000E0656" w:rsidRPr="009614E6" w:rsidRDefault="000E0656" w:rsidP="008036B7">
            <w:pPr>
              <w:rPr>
                <w:rFonts w:ascii="Arial" w:hAnsi="Arial" w:cs="Arial"/>
                <w:sz w:val="22"/>
                <w:szCs w:val="22"/>
              </w:rPr>
            </w:pPr>
          </w:p>
        </w:tc>
        <w:tc>
          <w:tcPr>
            <w:tcW w:w="1504" w:type="dxa"/>
          </w:tcPr>
          <w:p w14:paraId="47AADDAD" w14:textId="77777777" w:rsidR="000E0656" w:rsidRPr="009614E6" w:rsidRDefault="000E0656" w:rsidP="008036B7">
            <w:pPr>
              <w:rPr>
                <w:rFonts w:ascii="Arial" w:hAnsi="Arial" w:cs="Arial"/>
                <w:sz w:val="22"/>
                <w:szCs w:val="22"/>
              </w:rPr>
            </w:pPr>
          </w:p>
        </w:tc>
        <w:tc>
          <w:tcPr>
            <w:tcW w:w="1505" w:type="dxa"/>
          </w:tcPr>
          <w:p w14:paraId="0106FFE2" w14:textId="77777777" w:rsidR="000E0656" w:rsidRPr="009614E6" w:rsidRDefault="000E0656" w:rsidP="008036B7">
            <w:pPr>
              <w:rPr>
                <w:rFonts w:ascii="Arial" w:hAnsi="Arial" w:cs="Arial"/>
                <w:sz w:val="22"/>
                <w:szCs w:val="22"/>
              </w:rPr>
            </w:pPr>
          </w:p>
        </w:tc>
        <w:tc>
          <w:tcPr>
            <w:tcW w:w="1504" w:type="dxa"/>
          </w:tcPr>
          <w:p w14:paraId="04931FE7" w14:textId="77777777" w:rsidR="000E0656" w:rsidRPr="009614E6" w:rsidRDefault="000E0656" w:rsidP="008036B7">
            <w:pPr>
              <w:rPr>
                <w:rFonts w:ascii="Arial" w:hAnsi="Arial" w:cs="Arial"/>
                <w:sz w:val="22"/>
                <w:szCs w:val="22"/>
              </w:rPr>
            </w:pPr>
          </w:p>
        </w:tc>
        <w:tc>
          <w:tcPr>
            <w:tcW w:w="1504" w:type="dxa"/>
          </w:tcPr>
          <w:p w14:paraId="1B3B8723" w14:textId="77777777" w:rsidR="000E0656" w:rsidRPr="009614E6" w:rsidRDefault="000E0656" w:rsidP="008036B7">
            <w:pPr>
              <w:rPr>
                <w:rFonts w:ascii="Arial" w:hAnsi="Arial" w:cs="Arial"/>
                <w:sz w:val="22"/>
                <w:szCs w:val="22"/>
              </w:rPr>
            </w:pPr>
          </w:p>
        </w:tc>
        <w:tc>
          <w:tcPr>
            <w:tcW w:w="1685" w:type="dxa"/>
          </w:tcPr>
          <w:p w14:paraId="55BBFAC0" w14:textId="77777777" w:rsidR="000E0656" w:rsidRPr="009614E6" w:rsidRDefault="000E0656" w:rsidP="008036B7">
            <w:pPr>
              <w:rPr>
                <w:rFonts w:ascii="Arial" w:hAnsi="Arial" w:cs="Arial"/>
                <w:sz w:val="22"/>
                <w:szCs w:val="22"/>
              </w:rPr>
            </w:pPr>
          </w:p>
        </w:tc>
      </w:tr>
      <w:tr w:rsidR="000E0656" w:rsidRPr="009614E6" w14:paraId="53649BD7" w14:textId="77777777" w:rsidTr="008036B7">
        <w:trPr>
          <w:trHeight w:val="253"/>
        </w:trPr>
        <w:tc>
          <w:tcPr>
            <w:tcW w:w="1530" w:type="dxa"/>
          </w:tcPr>
          <w:p w14:paraId="46152345" w14:textId="77777777" w:rsidR="000E0656" w:rsidRDefault="000E0656" w:rsidP="008036B7">
            <w:pPr>
              <w:rPr>
                <w:rFonts w:ascii="Arial" w:hAnsi="Arial" w:cs="Arial"/>
                <w:b/>
                <w:sz w:val="22"/>
                <w:szCs w:val="22"/>
              </w:rPr>
            </w:pPr>
          </w:p>
          <w:p w14:paraId="33F6DE2A" w14:textId="77777777" w:rsidR="000E0656" w:rsidRPr="003E5DA8" w:rsidRDefault="000E0656" w:rsidP="008036B7">
            <w:pPr>
              <w:rPr>
                <w:rFonts w:ascii="Arial" w:hAnsi="Arial" w:cs="Arial"/>
                <w:b/>
                <w:sz w:val="22"/>
                <w:szCs w:val="22"/>
              </w:rPr>
            </w:pPr>
            <w:r>
              <w:rPr>
                <w:rFonts w:ascii="Arial" w:hAnsi="Arial" w:cs="Arial"/>
                <w:b/>
                <w:sz w:val="22"/>
                <w:szCs w:val="22"/>
              </w:rPr>
              <w:t>Service</w:t>
            </w:r>
          </w:p>
        </w:tc>
        <w:tc>
          <w:tcPr>
            <w:tcW w:w="1298" w:type="dxa"/>
          </w:tcPr>
          <w:p w14:paraId="20B5D1C5" w14:textId="77777777" w:rsidR="000E0656" w:rsidRPr="009614E6" w:rsidRDefault="000E0656" w:rsidP="008036B7">
            <w:pPr>
              <w:rPr>
                <w:rFonts w:ascii="Arial" w:hAnsi="Arial" w:cs="Arial"/>
                <w:sz w:val="22"/>
                <w:szCs w:val="22"/>
              </w:rPr>
            </w:pPr>
          </w:p>
        </w:tc>
        <w:tc>
          <w:tcPr>
            <w:tcW w:w="1504" w:type="dxa"/>
          </w:tcPr>
          <w:p w14:paraId="7A3D243E" w14:textId="77777777" w:rsidR="000E0656" w:rsidRPr="009614E6" w:rsidRDefault="000E0656" w:rsidP="008036B7">
            <w:pPr>
              <w:rPr>
                <w:rFonts w:ascii="Arial" w:hAnsi="Arial" w:cs="Arial"/>
                <w:sz w:val="22"/>
                <w:szCs w:val="22"/>
              </w:rPr>
            </w:pPr>
          </w:p>
        </w:tc>
        <w:tc>
          <w:tcPr>
            <w:tcW w:w="1505" w:type="dxa"/>
          </w:tcPr>
          <w:p w14:paraId="16A448C6" w14:textId="77777777" w:rsidR="000E0656" w:rsidRPr="009614E6" w:rsidRDefault="000E0656" w:rsidP="008036B7">
            <w:pPr>
              <w:rPr>
                <w:rFonts w:ascii="Arial" w:hAnsi="Arial" w:cs="Arial"/>
                <w:sz w:val="22"/>
                <w:szCs w:val="22"/>
              </w:rPr>
            </w:pPr>
          </w:p>
        </w:tc>
        <w:tc>
          <w:tcPr>
            <w:tcW w:w="1504" w:type="dxa"/>
          </w:tcPr>
          <w:p w14:paraId="37889D49" w14:textId="77777777" w:rsidR="000E0656" w:rsidRPr="009614E6" w:rsidRDefault="000E0656" w:rsidP="008036B7">
            <w:pPr>
              <w:rPr>
                <w:rFonts w:ascii="Arial" w:hAnsi="Arial" w:cs="Arial"/>
                <w:sz w:val="22"/>
                <w:szCs w:val="22"/>
              </w:rPr>
            </w:pPr>
          </w:p>
        </w:tc>
        <w:tc>
          <w:tcPr>
            <w:tcW w:w="1504" w:type="dxa"/>
          </w:tcPr>
          <w:p w14:paraId="0F06CCB1" w14:textId="77777777" w:rsidR="000E0656" w:rsidRPr="009614E6" w:rsidRDefault="000E0656" w:rsidP="008036B7">
            <w:pPr>
              <w:rPr>
                <w:rFonts w:ascii="Arial" w:hAnsi="Arial" w:cs="Arial"/>
                <w:sz w:val="22"/>
                <w:szCs w:val="22"/>
              </w:rPr>
            </w:pPr>
          </w:p>
        </w:tc>
        <w:tc>
          <w:tcPr>
            <w:tcW w:w="1685" w:type="dxa"/>
          </w:tcPr>
          <w:p w14:paraId="12E76D9B" w14:textId="77777777" w:rsidR="000E0656" w:rsidRPr="009614E6" w:rsidRDefault="000E0656" w:rsidP="008036B7">
            <w:pPr>
              <w:rPr>
                <w:rFonts w:ascii="Arial" w:hAnsi="Arial" w:cs="Arial"/>
                <w:sz w:val="22"/>
                <w:szCs w:val="22"/>
              </w:rPr>
            </w:pPr>
          </w:p>
        </w:tc>
      </w:tr>
      <w:tr w:rsidR="000E0656" w:rsidRPr="009614E6" w14:paraId="185466B6" w14:textId="77777777" w:rsidTr="008036B7">
        <w:trPr>
          <w:trHeight w:val="253"/>
        </w:trPr>
        <w:tc>
          <w:tcPr>
            <w:tcW w:w="1530" w:type="dxa"/>
          </w:tcPr>
          <w:p w14:paraId="55BB5A5A" w14:textId="77777777" w:rsidR="000E0656" w:rsidRDefault="000E0656" w:rsidP="008036B7">
            <w:pPr>
              <w:rPr>
                <w:rFonts w:ascii="Arial" w:hAnsi="Arial" w:cs="Arial"/>
                <w:b/>
                <w:sz w:val="22"/>
                <w:szCs w:val="22"/>
              </w:rPr>
            </w:pPr>
          </w:p>
          <w:p w14:paraId="0F8600F8" w14:textId="77777777" w:rsidR="000E0656" w:rsidRPr="003E5DA8" w:rsidRDefault="000E0656" w:rsidP="008036B7">
            <w:pPr>
              <w:rPr>
                <w:rFonts w:ascii="Arial" w:hAnsi="Arial" w:cs="Arial"/>
                <w:b/>
                <w:sz w:val="22"/>
                <w:szCs w:val="22"/>
              </w:rPr>
            </w:pPr>
            <w:r>
              <w:rPr>
                <w:rFonts w:ascii="Arial" w:hAnsi="Arial" w:cs="Arial"/>
                <w:b/>
                <w:sz w:val="22"/>
                <w:szCs w:val="22"/>
              </w:rPr>
              <w:t>Reliability</w:t>
            </w:r>
          </w:p>
        </w:tc>
        <w:tc>
          <w:tcPr>
            <w:tcW w:w="1298" w:type="dxa"/>
          </w:tcPr>
          <w:p w14:paraId="22DFEE81" w14:textId="77777777" w:rsidR="000E0656" w:rsidRPr="009614E6" w:rsidRDefault="000E0656" w:rsidP="008036B7">
            <w:pPr>
              <w:rPr>
                <w:rFonts w:ascii="Arial" w:hAnsi="Arial" w:cs="Arial"/>
                <w:sz w:val="22"/>
                <w:szCs w:val="22"/>
              </w:rPr>
            </w:pPr>
          </w:p>
        </w:tc>
        <w:tc>
          <w:tcPr>
            <w:tcW w:w="1504" w:type="dxa"/>
          </w:tcPr>
          <w:p w14:paraId="03CD9E7D" w14:textId="77777777" w:rsidR="000E0656" w:rsidRPr="009614E6" w:rsidRDefault="000E0656" w:rsidP="008036B7">
            <w:pPr>
              <w:rPr>
                <w:rFonts w:ascii="Arial" w:hAnsi="Arial" w:cs="Arial"/>
                <w:sz w:val="22"/>
                <w:szCs w:val="22"/>
              </w:rPr>
            </w:pPr>
          </w:p>
        </w:tc>
        <w:tc>
          <w:tcPr>
            <w:tcW w:w="1505" w:type="dxa"/>
          </w:tcPr>
          <w:p w14:paraId="0245C9CD" w14:textId="77777777" w:rsidR="000E0656" w:rsidRPr="009614E6" w:rsidRDefault="000E0656" w:rsidP="008036B7">
            <w:pPr>
              <w:rPr>
                <w:rFonts w:ascii="Arial" w:hAnsi="Arial" w:cs="Arial"/>
                <w:sz w:val="22"/>
                <w:szCs w:val="22"/>
              </w:rPr>
            </w:pPr>
          </w:p>
        </w:tc>
        <w:tc>
          <w:tcPr>
            <w:tcW w:w="1504" w:type="dxa"/>
          </w:tcPr>
          <w:p w14:paraId="4A5B6D47" w14:textId="77777777" w:rsidR="000E0656" w:rsidRPr="009614E6" w:rsidRDefault="000E0656" w:rsidP="008036B7">
            <w:pPr>
              <w:rPr>
                <w:rFonts w:ascii="Arial" w:hAnsi="Arial" w:cs="Arial"/>
                <w:sz w:val="22"/>
                <w:szCs w:val="22"/>
              </w:rPr>
            </w:pPr>
          </w:p>
        </w:tc>
        <w:tc>
          <w:tcPr>
            <w:tcW w:w="1504" w:type="dxa"/>
          </w:tcPr>
          <w:p w14:paraId="307C124A" w14:textId="77777777" w:rsidR="000E0656" w:rsidRPr="009614E6" w:rsidRDefault="000E0656" w:rsidP="008036B7">
            <w:pPr>
              <w:rPr>
                <w:rFonts w:ascii="Arial" w:hAnsi="Arial" w:cs="Arial"/>
                <w:sz w:val="22"/>
                <w:szCs w:val="22"/>
              </w:rPr>
            </w:pPr>
          </w:p>
        </w:tc>
        <w:tc>
          <w:tcPr>
            <w:tcW w:w="1685" w:type="dxa"/>
          </w:tcPr>
          <w:p w14:paraId="22D67508" w14:textId="77777777" w:rsidR="000E0656" w:rsidRPr="009614E6" w:rsidRDefault="000E0656" w:rsidP="008036B7">
            <w:pPr>
              <w:rPr>
                <w:rFonts w:ascii="Arial" w:hAnsi="Arial" w:cs="Arial"/>
                <w:sz w:val="22"/>
                <w:szCs w:val="22"/>
              </w:rPr>
            </w:pPr>
          </w:p>
        </w:tc>
      </w:tr>
      <w:tr w:rsidR="000E0656" w:rsidRPr="009614E6" w14:paraId="6246BD4E" w14:textId="77777777" w:rsidTr="008036B7">
        <w:trPr>
          <w:trHeight w:val="253"/>
        </w:trPr>
        <w:tc>
          <w:tcPr>
            <w:tcW w:w="1530" w:type="dxa"/>
          </w:tcPr>
          <w:p w14:paraId="78F50D6F" w14:textId="77777777" w:rsidR="000E0656" w:rsidRDefault="000E0656" w:rsidP="008036B7">
            <w:pPr>
              <w:rPr>
                <w:rFonts w:ascii="Arial" w:hAnsi="Arial" w:cs="Arial"/>
                <w:b/>
                <w:sz w:val="22"/>
                <w:szCs w:val="22"/>
              </w:rPr>
            </w:pPr>
          </w:p>
          <w:p w14:paraId="6C1159CD" w14:textId="77777777" w:rsidR="000E0656" w:rsidRPr="003E5DA8" w:rsidRDefault="000E0656" w:rsidP="008036B7">
            <w:pPr>
              <w:rPr>
                <w:rFonts w:ascii="Arial" w:hAnsi="Arial" w:cs="Arial"/>
                <w:b/>
                <w:sz w:val="22"/>
                <w:szCs w:val="22"/>
              </w:rPr>
            </w:pPr>
            <w:r>
              <w:rPr>
                <w:rFonts w:ascii="Arial" w:hAnsi="Arial" w:cs="Arial"/>
                <w:b/>
                <w:sz w:val="22"/>
                <w:szCs w:val="22"/>
              </w:rPr>
              <w:t>Stability</w:t>
            </w:r>
          </w:p>
        </w:tc>
        <w:tc>
          <w:tcPr>
            <w:tcW w:w="1298" w:type="dxa"/>
          </w:tcPr>
          <w:p w14:paraId="70AEFEB0" w14:textId="77777777" w:rsidR="000E0656" w:rsidRPr="009614E6" w:rsidRDefault="000E0656" w:rsidP="008036B7">
            <w:pPr>
              <w:rPr>
                <w:rFonts w:ascii="Arial" w:hAnsi="Arial" w:cs="Arial"/>
                <w:sz w:val="22"/>
                <w:szCs w:val="22"/>
              </w:rPr>
            </w:pPr>
          </w:p>
        </w:tc>
        <w:tc>
          <w:tcPr>
            <w:tcW w:w="1504" w:type="dxa"/>
          </w:tcPr>
          <w:p w14:paraId="046D9177" w14:textId="77777777" w:rsidR="000E0656" w:rsidRPr="009614E6" w:rsidRDefault="000E0656" w:rsidP="008036B7">
            <w:pPr>
              <w:rPr>
                <w:rFonts w:ascii="Arial" w:hAnsi="Arial" w:cs="Arial"/>
                <w:sz w:val="22"/>
                <w:szCs w:val="22"/>
              </w:rPr>
            </w:pPr>
          </w:p>
        </w:tc>
        <w:tc>
          <w:tcPr>
            <w:tcW w:w="1505" w:type="dxa"/>
          </w:tcPr>
          <w:p w14:paraId="7A722884" w14:textId="77777777" w:rsidR="000E0656" w:rsidRPr="009614E6" w:rsidRDefault="000E0656" w:rsidP="008036B7">
            <w:pPr>
              <w:rPr>
                <w:rFonts w:ascii="Arial" w:hAnsi="Arial" w:cs="Arial"/>
                <w:sz w:val="22"/>
                <w:szCs w:val="22"/>
              </w:rPr>
            </w:pPr>
          </w:p>
        </w:tc>
        <w:tc>
          <w:tcPr>
            <w:tcW w:w="1504" w:type="dxa"/>
          </w:tcPr>
          <w:p w14:paraId="08894931" w14:textId="77777777" w:rsidR="000E0656" w:rsidRPr="009614E6" w:rsidRDefault="000E0656" w:rsidP="008036B7">
            <w:pPr>
              <w:rPr>
                <w:rFonts w:ascii="Arial" w:hAnsi="Arial" w:cs="Arial"/>
                <w:sz w:val="22"/>
                <w:szCs w:val="22"/>
              </w:rPr>
            </w:pPr>
          </w:p>
        </w:tc>
        <w:tc>
          <w:tcPr>
            <w:tcW w:w="1504" w:type="dxa"/>
          </w:tcPr>
          <w:p w14:paraId="15C98C62" w14:textId="77777777" w:rsidR="000E0656" w:rsidRPr="009614E6" w:rsidRDefault="000E0656" w:rsidP="008036B7">
            <w:pPr>
              <w:rPr>
                <w:rFonts w:ascii="Arial" w:hAnsi="Arial" w:cs="Arial"/>
                <w:sz w:val="22"/>
                <w:szCs w:val="22"/>
              </w:rPr>
            </w:pPr>
          </w:p>
        </w:tc>
        <w:tc>
          <w:tcPr>
            <w:tcW w:w="1685" w:type="dxa"/>
          </w:tcPr>
          <w:p w14:paraId="701B4C30" w14:textId="77777777" w:rsidR="000E0656" w:rsidRPr="009614E6" w:rsidRDefault="000E0656" w:rsidP="008036B7">
            <w:pPr>
              <w:rPr>
                <w:rFonts w:ascii="Arial" w:hAnsi="Arial" w:cs="Arial"/>
                <w:sz w:val="22"/>
                <w:szCs w:val="22"/>
              </w:rPr>
            </w:pPr>
          </w:p>
        </w:tc>
      </w:tr>
      <w:tr w:rsidR="000E0656" w:rsidRPr="009614E6" w14:paraId="216D26E5" w14:textId="77777777" w:rsidTr="008036B7">
        <w:trPr>
          <w:trHeight w:val="253"/>
        </w:trPr>
        <w:tc>
          <w:tcPr>
            <w:tcW w:w="1530" w:type="dxa"/>
          </w:tcPr>
          <w:p w14:paraId="4ED93A84" w14:textId="77777777" w:rsidR="000E0656" w:rsidRDefault="000E0656" w:rsidP="008036B7">
            <w:pPr>
              <w:rPr>
                <w:rFonts w:ascii="Arial" w:hAnsi="Arial" w:cs="Arial"/>
                <w:b/>
                <w:sz w:val="22"/>
                <w:szCs w:val="22"/>
              </w:rPr>
            </w:pPr>
          </w:p>
          <w:p w14:paraId="7EA6CA58" w14:textId="77777777" w:rsidR="000E0656" w:rsidRPr="003E5DA8" w:rsidRDefault="000E0656" w:rsidP="008036B7">
            <w:pPr>
              <w:rPr>
                <w:rFonts w:ascii="Arial" w:hAnsi="Arial" w:cs="Arial"/>
                <w:b/>
                <w:sz w:val="22"/>
                <w:szCs w:val="22"/>
              </w:rPr>
            </w:pPr>
            <w:r>
              <w:rPr>
                <w:rFonts w:ascii="Arial" w:hAnsi="Arial" w:cs="Arial"/>
                <w:b/>
                <w:sz w:val="22"/>
                <w:szCs w:val="22"/>
              </w:rPr>
              <w:t>Expertise</w:t>
            </w:r>
          </w:p>
        </w:tc>
        <w:tc>
          <w:tcPr>
            <w:tcW w:w="1298" w:type="dxa"/>
          </w:tcPr>
          <w:p w14:paraId="5FAD7D7D" w14:textId="77777777" w:rsidR="000E0656" w:rsidRPr="009614E6" w:rsidRDefault="000E0656" w:rsidP="008036B7">
            <w:pPr>
              <w:rPr>
                <w:rFonts w:ascii="Arial" w:hAnsi="Arial" w:cs="Arial"/>
                <w:sz w:val="22"/>
                <w:szCs w:val="22"/>
              </w:rPr>
            </w:pPr>
          </w:p>
        </w:tc>
        <w:tc>
          <w:tcPr>
            <w:tcW w:w="1504" w:type="dxa"/>
          </w:tcPr>
          <w:p w14:paraId="1DB4176D" w14:textId="77777777" w:rsidR="000E0656" w:rsidRPr="009614E6" w:rsidRDefault="000E0656" w:rsidP="008036B7">
            <w:pPr>
              <w:rPr>
                <w:rFonts w:ascii="Arial" w:hAnsi="Arial" w:cs="Arial"/>
                <w:sz w:val="22"/>
                <w:szCs w:val="22"/>
              </w:rPr>
            </w:pPr>
          </w:p>
        </w:tc>
        <w:tc>
          <w:tcPr>
            <w:tcW w:w="1505" w:type="dxa"/>
          </w:tcPr>
          <w:p w14:paraId="20F38378" w14:textId="77777777" w:rsidR="000E0656" w:rsidRPr="009614E6" w:rsidRDefault="000E0656" w:rsidP="008036B7">
            <w:pPr>
              <w:rPr>
                <w:rFonts w:ascii="Arial" w:hAnsi="Arial" w:cs="Arial"/>
                <w:sz w:val="22"/>
                <w:szCs w:val="22"/>
              </w:rPr>
            </w:pPr>
          </w:p>
        </w:tc>
        <w:tc>
          <w:tcPr>
            <w:tcW w:w="1504" w:type="dxa"/>
          </w:tcPr>
          <w:p w14:paraId="39076863" w14:textId="77777777" w:rsidR="000E0656" w:rsidRPr="009614E6" w:rsidRDefault="000E0656" w:rsidP="008036B7">
            <w:pPr>
              <w:rPr>
                <w:rFonts w:ascii="Arial" w:hAnsi="Arial" w:cs="Arial"/>
                <w:sz w:val="22"/>
                <w:szCs w:val="22"/>
              </w:rPr>
            </w:pPr>
          </w:p>
        </w:tc>
        <w:tc>
          <w:tcPr>
            <w:tcW w:w="1504" w:type="dxa"/>
          </w:tcPr>
          <w:p w14:paraId="6C3C76FA" w14:textId="77777777" w:rsidR="000E0656" w:rsidRPr="009614E6" w:rsidRDefault="000E0656" w:rsidP="008036B7">
            <w:pPr>
              <w:rPr>
                <w:rFonts w:ascii="Arial" w:hAnsi="Arial" w:cs="Arial"/>
                <w:sz w:val="22"/>
                <w:szCs w:val="22"/>
              </w:rPr>
            </w:pPr>
          </w:p>
        </w:tc>
        <w:tc>
          <w:tcPr>
            <w:tcW w:w="1685" w:type="dxa"/>
          </w:tcPr>
          <w:p w14:paraId="66AD4CEE" w14:textId="77777777" w:rsidR="000E0656" w:rsidRPr="009614E6" w:rsidRDefault="000E0656" w:rsidP="008036B7">
            <w:pPr>
              <w:rPr>
                <w:rFonts w:ascii="Arial" w:hAnsi="Arial" w:cs="Arial"/>
                <w:sz w:val="22"/>
                <w:szCs w:val="22"/>
              </w:rPr>
            </w:pPr>
          </w:p>
        </w:tc>
      </w:tr>
      <w:tr w:rsidR="000E0656" w:rsidRPr="009614E6" w14:paraId="4079C643" w14:textId="77777777" w:rsidTr="008036B7">
        <w:trPr>
          <w:trHeight w:val="253"/>
        </w:trPr>
        <w:tc>
          <w:tcPr>
            <w:tcW w:w="1530" w:type="dxa"/>
          </w:tcPr>
          <w:p w14:paraId="7379F043" w14:textId="77777777" w:rsidR="000E0656" w:rsidRPr="003E5DA8" w:rsidRDefault="000E0656" w:rsidP="008036B7">
            <w:pPr>
              <w:rPr>
                <w:rFonts w:ascii="Arial" w:hAnsi="Arial" w:cs="Arial"/>
                <w:b/>
                <w:sz w:val="22"/>
                <w:szCs w:val="22"/>
              </w:rPr>
            </w:pPr>
            <w:r>
              <w:rPr>
                <w:rFonts w:ascii="Arial" w:hAnsi="Arial" w:cs="Arial"/>
                <w:b/>
                <w:sz w:val="22"/>
                <w:szCs w:val="22"/>
              </w:rPr>
              <w:t>Company Reputation</w:t>
            </w:r>
          </w:p>
        </w:tc>
        <w:tc>
          <w:tcPr>
            <w:tcW w:w="1298" w:type="dxa"/>
          </w:tcPr>
          <w:p w14:paraId="280328B6" w14:textId="77777777" w:rsidR="000E0656" w:rsidRPr="009614E6" w:rsidRDefault="000E0656" w:rsidP="008036B7">
            <w:pPr>
              <w:rPr>
                <w:rFonts w:ascii="Arial" w:hAnsi="Arial" w:cs="Arial"/>
                <w:sz w:val="22"/>
                <w:szCs w:val="22"/>
              </w:rPr>
            </w:pPr>
          </w:p>
        </w:tc>
        <w:tc>
          <w:tcPr>
            <w:tcW w:w="1504" w:type="dxa"/>
          </w:tcPr>
          <w:p w14:paraId="1C3D9706" w14:textId="77777777" w:rsidR="000E0656" w:rsidRPr="009614E6" w:rsidRDefault="000E0656" w:rsidP="008036B7">
            <w:pPr>
              <w:rPr>
                <w:rFonts w:ascii="Arial" w:hAnsi="Arial" w:cs="Arial"/>
                <w:sz w:val="22"/>
                <w:szCs w:val="22"/>
              </w:rPr>
            </w:pPr>
          </w:p>
        </w:tc>
        <w:tc>
          <w:tcPr>
            <w:tcW w:w="1505" w:type="dxa"/>
          </w:tcPr>
          <w:p w14:paraId="01D790E8" w14:textId="77777777" w:rsidR="000E0656" w:rsidRPr="009614E6" w:rsidRDefault="000E0656" w:rsidP="008036B7">
            <w:pPr>
              <w:rPr>
                <w:rFonts w:ascii="Arial" w:hAnsi="Arial" w:cs="Arial"/>
                <w:sz w:val="22"/>
                <w:szCs w:val="22"/>
              </w:rPr>
            </w:pPr>
          </w:p>
        </w:tc>
        <w:tc>
          <w:tcPr>
            <w:tcW w:w="1504" w:type="dxa"/>
          </w:tcPr>
          <w:p w14:paraId="45DED1F2" w14:textId="77777777" w:rsidR="000E0656" w:rsidRPr="009614E6" w:rsidRDefault="000E0656" w:rsidP="008036B7">
            <w:pPr>
              <w:rPr>
                <w:rFonts w:ascii="Arial" w:hAnsi="Arial" w:cs="Arial"/>
                <w:sz w:val="22"/>
                <w:szCs w:val="22"/>
              </w:rPr>
            </w:pPr>
          </w:p>
        </w:tc>
        <w:tc>
          <w:tcPr>
            <w:tcW w:w="1504" w:type="dxa"/>
          </w:tcPr>
          <w:p w14:paraId="10291D91" w14:textId="77777777" w:rsidR="000E0656" w:rsidRPr="009614E6" w:rsidRDefault="000E0656" w:rsidP="008036B7">
            <w:pPr>
              <w:rPr>
                <w:rFonts w:ascii="Arial" w:hAnsi="Arial" w:cs="Arial"/>
                <w:sz w:val="22"/>
                <w:szCs w:val="22"/>
              </w:rPr>
            </w:pPr>
          </w:p>
        </w:tc>
        <w:tc>
          <w:tcPr>
            <w:tcW w:w="1685" w:type="dxa"/>
          </w:tcPr>
          <w:p w14:paraId="145FF655" w14:textId="77777777" w:rsidR="000E0656" w:rsidRPr="009614E6" w:rsidRDefault="000E0656" w:rsidP="008036B7">
            <w:pPr>
              <w:rPr>
                <w:rFonts w:ascii="Arial" w:hAnsi="Arial" w:cs="Arial"/>
                <w:sz w:val="22"/>
                <w:szCs w:val="22"/>
              </w:rPr>
            </w:pPr>
          </w:p>
        </w:tc>
      </w:tr>
      <w:tr w:rsidR="000E0656" w:rsidRPr="009614E6" w14:paraId="47257C2C" w14:textId="77777777" w:rsidTr="008036B7">
        <w:trPr>
          <w:trHeight w:val="253"/>
        </w:trPr>
        <w:tc>
          <w:tcPr>
            <w:tcW w:w="1530" w:type="dxa"/>
          </w:tcPr>
          <w:p w14:paraId="1AB7D8B3" w14:textId="77777777" w:rsidR="000E0656" w:rsidRDefault="000E0656" w:rsidP="008036B7">
            <w:pPr>
              <w:rPr>
                <w:rFonts w:ascii="Arial" w:hAnsi="Arial" w:cs="Arial"/>
                <w:b/>
                <w:sz w:val="22"/>
                <w:szCs w:val="22"/>
              </w:rPr>
            </w:pPr>
          </w:p>
          <w:p w14:paraId="1A011522" w14:textId="77777777" w:rsidR="000E0656" w:rsidRPr="003E5DA8" w:rsidRDefault="000E0656" w:rsidP="008036B7">
            <w:pPr>
              <w:rPr>
                <w:rFonts w:ascii="Arial" w:hAnsi="Arial" w:cs="Arial"/>
                <w:b/>
                <w:sz w:val="22"/>
                <w:szCs w:val="22"/>
              </w:rPr>
            </w:pPr>
            <w:r>
              <w:rPr>
                <w:rFonts w:ascii="Arial" w:hAnsi="Arial" w:cs="Arial"/>
                <w:b/>
                <w:sz w:val="22"/>
                <w:szCs w:val="22"/>
              </w:rPr>
              <w:t>Location</w:t>
            </w:r>
          </w:p>
        </w:tc>
        <w:tc>
          <w:tcPr>
            <w:tcW w:w="1298" w:type="dxa"/>
          </w:tcPr>
          <w:p w14:paraId="3694857B" w14:textId="77777777" w:rsidR="000E0656" w:rsidRPr="009614E6" w:rsidRDefault="000E0656" w:rsidP="008036B7">
            <w:pPr>
              <w:rPr>
                <w:rFonts w:ascii="Arial" w:hAnsi="Arial" w:cs="Arial"/>
                <w:sz w:val="22"/>
                <w:szCs w:val="22"/>
              </w:rPr>
            </w:pPr>
          </w:p>
        </w:tc>
        <w:tc>
          <w:tcPr>
            <w:tcW w:w="1504" w:type="dxa"/>
          </w:tcPr>
          <w:p w14:paraId="7AD18823" w14:textId="77777777" w:rsidR="000E0656" w:rsidRPr="009614E6" w:rsidRDefault="000E0656" w:rsidP="008036B7">
            <w:pPr>
              <w:rPr>
                <w:rFonts w:ascii="Arial" w:hAnsi="Arial" w:cs="Arial"/>
                <w:sz w:val="22"/>
                <w:szCs w:val="22"/>
              </w:rPr>
            </w:pPr>
          </w:p>
        </w:tc>
        <w:tc>
          <w:tcPr>
            <w:tcW w:w="1505" w:type="dxa"/>
          </w:tcPr>
          <w:p w14:paraId="5360995B" w14:textId="77777777" w:rsidR="000E0656" w:rsidRPr="009614E6" w:rsidRDefault="000E0656" w:rsidP="008036B7">
            <w:pPr>
              <w:rPr>
                <w:rFonts w:ascii="Arial" w:hAnsi="Arial" w:cs="Arial"/>
                <w:sz w:val="22"/>
                <w:szCs w:val="22"/>
              </w:rPr>
            </w:pPr>
          </w:p>
        </w:tc>
        <w:tc>
          <w:tcPr>
            <w:tcW w:w="1504" w:type="dxa"/>
          </w:tcPr>
          <w:p w14:paraId="3BE80E9A" w14:textId="77777777" w:rsidR="000E0656" w:rsidRPr="009614E6" w:rsidRDefault="000E0656" w:rsidP="008036B7">
            <w:pPr>
              <w:rPr>
                <w:rFonts w:ascii="Arial" w:hAnsi="Arial" w:cs="Arial"/>
                <w:sz w:val="22"/>
                <w:szCs w:val="22"/>
              </w:rPr>
            </w:pPr>
          </w:p>
        </w:tc>
        <w:tc>
          <w:tcPr>
            <w:tcW w:w="1504" w:type="dxa"/>
          </w:tcPr>
          <w:p w14:paraId="5084FBEB" w14:textId="77777777" w:rsidR="000E0656" w:rsidRPr="009614E6" w:rsidRDefault="000E0656" w:rsidP="008036B7">
            <w:pPr>
              <w:rPr>
                <w:rFonts w:ascii="Arial" w:hAnsi="Arial" w:cs="Arial"/>
                <w:sz w:val="22"/>
                <w:szCs w:val="22"/>
              </w:rPr>
            </w:pPr>
          </w:p>
        </w:tc>
        <w:tc>
          <w:tcPr>
            <w:tcW w:w="1685" w:type="dxa"/>
          </w:tcPr>
          <w:p w14:paraId="18C13546" w14:textId="77777777" w:rsidR="000E0656" w:rsidRPr="009614E6" w:rsidRDefault="000E0656" w:rsidP="008036B7">
            <w:pPr>
              <w:rPr>
                <w:rFonts w:ascii="Arial" w:hAnsi="Arial" w:cs="Arial"/>
                <w:sz w:val="22"/>
                <w:szCs w:val="22"/>
              </w:rPr>
            </w:pPr>
          </w:p>
        </w:tc>
      </w:tr>
      <w:tr w:rsidR="000E0656" w:rsidRPr="009614E6" w14:paraId="4B42CEDA" w14:textId="77777777" w:rsidTr="008036B7">
        <w:trPr>
          <w:trHeight w:val="253"/>
        </w:trPr>
        <w:tc>
          <w:tcPr>
            <w:tcW w:w="1530" w:type="dxa"/>
          </w:tcPr>
          <w:p w14:paraId="0419713D" w14:textId="77777777" w:rsidR="000E0656" w:rsidRDefault="000E0656" w:rsidP="008036B7">
            <w:pPr>
              <w:rPr>
                <w:rFonts w:ascii="Arial" w:hAnsi="Arial" w:cs="Arial"/>
                <w:b/>
                <w:sz w:val="22"/>
                <w:szCs w:val="22"/>
              </w:rPr>
            </w:pPr>
          </w:p>
          <w:p w14:paraId="5F19EF0D" w14:textId="77777777" w:rsidR="000E0656" w:rsidRPr="003E5DA8" w:rsidRDefault="000E0656" w:rsidP="008036B7">
            <w:pPr>
              <w:rPr>
                <w:rFonts w:ascii="Arial" w:hAnsi="Arial" w:cs="Arial"/>
                <w:b/>
                <w:sz w:val="22"/>
                <w:szCs w:val="22"/>
              </w:rPr>
            </w:pPr>
            <w:r>
              <w:rPr>
                <w:rFonts w:ascii="Arial" w:hAnsi="Arial" w:cs="Arial"/>
                <w:b/>
                <w:sz w:val="22"/>
                <w:szCs w:val="22"/>
              </w:rPr>
              <w:t>Appearance</w:t>
            </w:r>
          </w:p>
        </w:tc>
        <w:tc>
          <w:tcPr>
            <w:tcW w:w="1298" w:type="dxa"/>
          </w:tcPr>
          <w:p w14:paraId="00F4A0EA" w14:textId="77777777" w:rsidR="000E0656" w:rsidRPr="009614E6" w:rsidRDefault="000E0656" w:rsidP="008036B7">
            <w:pPr>
              <w:rPr>
                <w:rFonts w:ascii="Arial" w:hAnsi="Arial" w:cs="Arial"/>
                <w:sz w:val="22"/>
                <w:szCs w:val="22"/>
              </w:rPr>
            </w:pPr>
          </w:p>
        </w:tc>
        <w:tc>
          <w:tcPr>
            <w:tcW w:w="1504" w:type="dxa"/>
          </w:tcPr>
          <w:p w14:paraId="43CDE6A8" w14:textId="77777777" w:rsidR="000E0656" w:rsidRPr="009614E6" w:rsidRDefault="000E0656" w:rsidP="008036B7">
            <w:pPr>
              <w:rPr>
                <w:rFonts w:ascii="Arial" w:hAnsi="Arial" w:cs="Arial"/>
                <w:sz w:val="22"/>
                <w:szCs w:val="22"/>
              </w:rPr>
            </w:pPr>
          </w:p>
        </w:tc>
        <w:tc>
          <w:tcPr>
            <w:tcW w:w="1505" w:type="dxa"/>
          </w:tcPr>
          <w:p w14:paraId="4D1696F8" w14:textId="77777777" w:rsidR="000E0656" w:rsidRPr="009614E6" w:rsidRDefault="000E0656" w:rsidP="008036B7">
            <w:pPr>
              <w:rPr>
                <w:rFonts w:ascii="Arial" w:hAnsi="Arial" w:cs="Arial"/>
                <w:sz w:val="22"/>
                <w:szCs w:val="22"/>
              </w:rPr>
            </w:pPr>
          </w:p>
        </w:tc>
        <w:tc>
          <w:tcPr>
            <w:tcW w:w="1504" w:type="dxa"/>
          </w:tcPr>
          <w:p w14:paraId="76AA8886" w14:textId="77777777" w:rsidR="000E0656" w:rsidRPr="009614E6" w:rsidRDefault="000E0656" w:rsidP="008036B7">
            <w:pPr>
              <w:rPr>
                <w:rFonts w:ascii="Arial" w:hAnsi="Arial" w:cs="Arial"/>
                <w:sz w:val="22"/>
                <w:szCs w:val="22"/>
              </w:rPr>
            </w:pPr>
          </w:p>
        </w:tc>
        <w:tc>
          <w:tcPr>
            <w:tcW w:w="1504" w:type="dxa"/>
          </w:tcPr>
          <w:p w14:paraId="0744741F" w14:textId="77777777" w:rsidR="000E0656" w:rsidRPr="009614E6" w:rsidRDefault="000E0656" w:rsidP="008036B7">
            <w:pPr>
              <w:rPr>
                <w:rFonts w:ascii="Arial" w:hAnsi="Arial" w:cs="Arial"/>
                <w:sz w:val="22"/>
                <w:szCs w:val="22"/>
              </w:rPr>
            </w:pPr>
          </w:p>
        </w:tc>
        <w:tc>
          <w:tcPr>
            <w:tcW w:w="1685" w:type="dxa"/>
          </w:tcPr>
          <w:p w14:paraId="68276B0D" w14:textId="77777777" w:rsidR="000E0656" w:rsidRPr="009614E6" w:rsidRDefault="000E0656" w:rsidP="008036B7">
            <w:pPr>
              <w:rPr>
                <w:rFonts w:ascii="Arial" w:hAnsi="Arial" w:cs="Arial"/>
                <w:sz w:val="22"/>
                <w:szCs w:val="22"/>
              </w:rPr>
            </w:pPr>
          </w:p>
        </w:tc>
      </w:tr>
      <w:tr w:rsidR="000E0656" w:rsidRPr="009614E6" w14:paraId="6BB4F4C3" w14:textId="77777777" w:rsidTr="008036B7">
        <w:trPr>
          <w:trHeight w:val="253"/>
        </w:trPr>
        <w:tc>
          <w:tcPr>
            <w:tcW w:w="1530" w:type="dxa"/>
          </w:tcPr>
          <w:p w14:paraId="5D066812" w14:textId="77777777" w:rsidR="000E0656" w:rsidRPr="003E5DA8" w:rsidRDefault="000E0656" w:rsidP="008036B7">
            <w:pPr>
              <w:rPr>
                <w:rFonts w:ascii="Arial" w:hAnsi="Arial" w:cs="Arial"/>
                <w:b/>
                <w:sz w:val="22"/>
                <w:szCs w:val="22"/>
              </w:rPr>
            </w:pPr>
            <w:r>
              <w:rPr>
                <w:rFonts w:ascii="Arial" w:hAnsi="Arial" w:cs="Arial"/>
                <w:b/>
                <w:sz w:val="22"/>
                <w:szCs w:val="22"/>
              </w:rPr>
              <w:t>Sales Method</w:t>
            </w:r>
          </w:p>
        </w:tc>
        <w:tc>
          <w:tcPr>
            <w:tcW w:w="1298" w:type="dxa"/>
          </w:tcPr>
          <w:p w14:paraId="59D36370" w14:textId="77777777" w:rsidR="000E0656" w:rsidRPr="009614E6" w:rsidRDefault="000E0656" w:rsidP="008036B7">
            <w:pPr>
              <w:rPr>
                <w:rFonts w:ascii="Arial" w:hAnsi="Arial" w:cs="Arial"/>
                <w:sz w:val="22"/>
                <w:szCs w:val="22"/>
              </w:rPr>
            </w:pPr>
          </w:p>
        </w:tc>
        <w:tc>
          <w:tcPr>
            <w:tcW w:w="1504" w:type="dxa"/>
          </w:tcPr>
          <w:p w14:paraId="1D9AA4EB" w14:textId="77777777" w:rsidR="000E0656" w:rsidRPr="009614E6" w:rsidRDefault="000E0656" w:rsidP="008036B7">
            <w:pPr>
              <w:rPr>
                <w:rFonts w:ascii="Arial" w:hAnsi="Arial" w:cs="Arial"/>
                <w:sz w:val="22"/>
                <w:szCs w:val="22"/>
              </w:rPr>
            </w:pPr>
          </w:p>
        </w:tc>
        <w:tc>
          <w:tcPr>
            <w:tcW w:w="1505" w:type="dxa"/>
          </w:tcPr>
          <w:p w14:paraId="50B58E0E" w14:textId="77777777" w:rsidR="000E0656" w:rsidRPr="009614E6" w:rsidRDefault="000E0656" w:rsidP="008036B7">
            <w:pPr>
              <w:rPr>
                <w:rFonts w:ascii="Arial" w:hAnsi="Arial" w:cs="Arial"/>
                <w:sz w:val="22"/>
                <w:szCs w:val="22"/>
              </w:rPr>
            </w:pPr>
          </w:p>
        </w:tc>
        <w:tc>
          <w:tcPr>
            <w:tcW w:w="1504" w:type="dxa"/>
          </w:tcPr>
          <w:p w14:paraId="6017A240" w14:textId="77777777" w:rsidR="000E0656" w:rsidRPr="009614E6" w:rsidRDefault="000E0656" w:rsidP="008036B7">
            <w:pPr>
              <w:rPr>
                <w:rFonts w:ascii="Arial" w:hAnsi="Arial" w:cs="Arial"/>
                <w:sz w:val="22"/>
                <w:szCs w:val="22"/>
              </w:rPr>
            </w:pPr>
          </w:p>
        </w:tc>
        <w:tc>
          <w:tcPr>
            <w:tcW w:w="1504" w:type="dxa"/>
          </w:tcPr>
          <w:p w14:paraId="05B85210" w14:textId="77777777" w:rsidR="000E0656" w:rsidRPr="009614E6" w:rsidRDefault="000E0656" w:rsidP="008036B7">
            <w:pPr>
              <w:rPr>
                <w:rFonts w:ascii="Arial" w:hAnsi="Arial" w:cs="Arial"/>
                <w:sz w:val="22"/>
                <w:szCs w:val="22"/>
              </w:rPr>
            </w:pPr>
          </w:p>
        </w:tc>
        <w:tc>
          <w:tcPr>
            <w:tcW w:w="1685" w:type="dxa"/>
          </w:tcPr>
          <w:p w14:paraId="0B30D701" w14:textId="77777777" w:rsidR="000E0656" w:rsidRPr="009614E6" w:rsidRDefault="000E0656" w:rsidP="008036B7">
            <w:pPr>
              <w:rPr>
                <w:rFonts w:ascii="Arial" w:hAnsi="Arial" w:cs="Arial"/>
                <w:sz w:val="22"/>
                <w:szCs w:val="22"/>
              </w:rPr>
            </w:pPr>
          </w:p>
        </w:tc>
      </w:tr>
      <w:tr w:rsidR="000E0656" w:rsidRPr="009614E6" w14:paraId="4071D5C7" w14:textId="77777777" w:rsidTr="008036B7">
        <w:trPr>
          <w:trHeight w:val="253"/>
        </w:trPr>
        <w:tc>
          <w:tcPr>
            <w:tcW w:w="1530" w:type="dxa"/>
          </w:tcPr>
          <w:p w14:paraId="181ECDE9" w14:textId="77777777" w:rsidR="000E0656" w:rsidRPr="003E5DA8" w:rsidRDefault="000E0656" w:rsidP="008036B7">
            <w:pPr>
              <w:rPr>
                <w:rFonts w:ascii="Arial" w:hAnsi="Arial" w:cs="Arial"/>
                <w:b/>
                <w:sz w:val="22"/>
                <w:szCs w:val="22"/>
              </w:rPr>
            </w:pPr>
            <w:r>
              <w:rPr>
                <w:rFonts w:ascii="Arial" w:hAnsi="Arial" w:cs="Arial"/>
                <w:b/>
                <w:sz w:val="22"/>
                <w:szCs w:val="22"/>
              </w:rPr>
              <w:t>Credit Policies</w:t>
            </w:r>
          </w:p>
        </w:tc>
        <w:tc>
          <w:tcPr>
            <w:tcW w:w="1298" w:type="dxa"/>
          </w:tcPr>
          <w:p w14:paraId="70CE1ADD" w14:textId="77777777" w:rsidR="000E0656" w:rsidRPr="009614E6" w:rsidRDefault="000E0656" w:rsidP="008036B7">
            <w:pPr>
              <w:rPr>
                <w:rFonts w:ascii="Arial" w:hAnsi="Arial" w:cs="Arial"/>
                <w:sz w:val="22"/>
                <w:szCs w:val="22"/>
              </w:rPr>
            </w:pPr>
          </w:p>
        </w:tc>
        <w:tc>
          <w:tcPr>
            <w:tcW w:w="1504" w:type="dxa"/>
          </w:tcPr>
          <w:p w14:paraId="2DE98B78" w14:textId="77777777" w:rsidR="000E0656" w:rsidRPr="009614E6" w:rsidRDefault="000E0656" w:rsidP="008036B7">
            <w:pPr>
              <w:rPr>
                <w:rFonts w:ascii="Arial" w:hAnsi="Arial" w:cs="Arial"/>
                <w:sz w:val="22"/>
                <w:szCs w:val="22"/>
              </w:rPr>
            </w:pPr>
          </w:p>
        </w:tc>
        <w:tc>
          <w:tcPr>
            <w:tcW w:w="1505" w:type="dxa"/>
          </w:tcPr>
          <w:p w14:paraId="739845BE" w14:textId="77777777" w:rsidR="000E0656" w:rsidRPr="009614E6" w:rsidRDefault="000E0656" w:rsidP="008036B7">
            <w:pPr>
              <w:rPr>
                <w:rFonts w:ascii="Arial" w:hAnsi="Arial" w:cs="Arial"/>
                <w:sz w:val="22"/>
                <w:szCs w:val="22"/>
              </w:rPr>
            </w:pPr>
          </w:p>
        </w:tc>
        <w:tc>
          <w:tcPr>
            <w:tcW w:w="1504" w:type="dxa"/>
          </w:tcPr>
          <w:p w14:paraId="33B89158" w14:textId="77777777" w:rsidR="000E0656" w:rsidRPr="009614E6" w:rsidRDefault="000E0656" w:rsidP="008036B7">
            <w:pPr>
              <w:rPr>
                <w:rFonts w:ascii="Arial" w:hAnsi="Arial" w:cs="Arial"/>
                <w:sz w:val="22"/>
                <w:szCs w:val="22"/>
              </w:rPr>
            </w:pPr>
          </w:p>
        </w:tc>
        <w:tc>
          <w:tcPr>
            <w:tcW w:w="1504" w:type="dxa"/>
          </w:tcPr>
          <w:p w14:paraId="4AACB89B" w14:textId="77777777" w:rsidR="000E0656" w:rsidRPr="009614E6" w:rsidRDefault="000E0656" w:rsidP="008036B7">
            <w:pPr>
              <w:rPr>
                <w:rFonts w:ascii="Arial" w:hAnsi="Arial" w:cs="Arial"/>
                <w:sz w:val="22"/>
                <w:szCs w:val="22"/>
              </w:rPr>
            </w:pPr>
          </w:p>
        </w:tc>
        <w:tc>
          <w:tcPr>
            <w:tcW w:w="1685" w:type="dxa"/>
          </w:tcPr>
          <w:p w14:paraId="5F32F1C4" w14:textId="77777777" w:rsidR="000E0656" w:rsidRPr="009614E6" w:rsidRDefault="000E0656" w:rsidP="008036B7">
            <w:pPr>
              <w:rPr>
                <w:rFonts w:ascii="Arial" w:hAnsi="Arial" w:cs="Arial"/>
                <w:sz w:val="22"/>
                <w:szCs w:val="22"/>
              </w:rPr>
            </w:pPr>
          </w:p>
        </w:tc>
      </w:tr>
      <w:tr w:rsidR="000E0656" w:rsidRPr="009614E6" w14:paraId="21EA2341" w14:textId="77777777" w:rsidTr="008036B7">
        <w:trPr>
          <w:trHeight w:val="253"/>
        </w:trPr>
        <w:tc>
          <w:tcPr>
            <w:tcW w:w="1530" w:type="dxa"/>
          </w:tcPr>
          <w:p w14:paraId="6A230A82" w14:textId="77777777" w:rsidR="000E0656" w:rsidRDefault="000E0656" w:rsidP="008036B7">
            <w:pPr>
              <w:rPr>
                <w:rFonts w:ascii="Arial" w:hAnsi="Arial" w:cs="Arial"/>
                <w:b/>
                <w:sz w:val="22"/>
                <w:szCs w:val="22"/>
              </w:rPr>
            </w:pPr>
          </w:p>
          <w:p w14:paraId="5D57078C" w14:textId="77777777" w:rsidR="000E0656" w:rsidRPr="003E5DA8" w:rsidRDefault="000E0656" w:rsidP="008036B7">
            <w:pPr>
              <w:rPr>
                <w:rFonts w:ascii="Arial" w:hAnsi="Arial" w:cs="Arial"/>
                <w:b/>
                <w:sz w:val="22"/>
                <w:szCs w:val="22"/>
              </w:rPr>
            </w:pPr>
            <w:r>
              <w:rPr>
                <w:rFonts w:ascii="Arial" w:hAnsi="Arial" w:cs="Arial"/>
                <w:b/>
                <w:sz w:val="22"/>
                <w:szCs w:val="22"/>
              </w:rPr>
              <w:t>Advertising</w:t>
            </w:r>
          </w:p>
        </w:tc>
        <w:tc>
          <w:tcPr>
            <w:tcW w:w="1298" w:type="dxa"/>
          </w:tcPr>
          <w:p w14:paraId="6EC97C65" w14:textId="77777777" w:rsidR="000E0656" w:rsidRPr="009614E6" w:rsidRDefault="000E0656" w:rsidP="008036B7">
            <w:pPr>
              <w:rPr>
                <w:rFonts w:ascii="Arial" w:hAnsi="Arial" w:cs="Arial"/>
                <w:sz w:val="22"/>
                <w:szCs w:val="22"/>
              </w:rPr>
            </w:pPr>
          </w:p>
        </w:tc>
        <w:tc>
          <w:tcPr>
            <w:tcW w:w="1504" w:type="dxa"/>
          </w:tcPr>
          <w:p w14:paraId="42B6162B" w14:textId="77777777" w:rsidR="000E0656" w:rsidRPr="009614E6" w:rsidRDefault="000E0656" w:rsidP="008036B7">
            <w:pPr>
              <w:rPr>
                <w:rFonts w:ascii="Arial" w:hAnsi="Arial" w:cs="Arial"/>
                <w:sz w:val="22"/>
                <w:szCs w:val="22"/>
              </w:rPr>
            </w:pPr>
          </w:p>
        </w:tc>
        <w:tc>
          <w:tcPr>
            <w:tcW w:w="1505" w:type="dxa"/>
          </w:tcPr>
          <w:p w14:paraId="5E7D439D" w14:textId="77777777" w:rsidR="000E0656" w:rsidRPr="009614E6" w:rsidRDefault="000E0656" w:rsidP="008036B7">
            <w:pPr>
              <w:rPr>
                <w:rFonts w:ascii="Arial" w:hAnsi="Arial" w:cs="Arial"/>
                <w:sz w:val="22"/>
                <w:szCs w:val="22"/>
              </w:rPr>
            </w:pPr>
          </w:p>
        </w:tc>
        <w:tc>
          <w:tcPr>
            <w:tcW w:w="1504" w:type="dxa"/>
          </w:tcPr>
          <w:p w14:paraId="0697CFA1" w14:textId="77777777" w:rsidR="000E0656" w:rsidRPr="009614E6" w:rsidRDefault="000E0656" w:rsidP="008036B7">
            <w:pPr>
              <w:rPr>
                <w:rFonts w:ascii="Arial" w:hAnsi="Arial" w:cs="Arial"/>
                <w:sz w:val="22"/>
                <w:szCs w:val="22"/>
              </w:rPr>
            </w:pPr>
          </w:p>
        </w:tc>
        <w:tc>
          <w:tcPr>
            <w:tcW w:w="1504" w:type="dxa"/>
          </w:tcPr>
          <w:p w14:paraId="0905150E" w14:textId="77777777" w:rsidR="000E0656" w:rsidRPr="009614E6" w:rsidRDefault="000E0656" w:rsidP="008036B7">
            <w:pPr>
              <w:rPr>
                <w:rFonts w:ascii="Arial" w:hAnsi="Arial" w:cs="Arial"/>
                <w:sz w:val="22"/>
                <w:szCs w:val="22"/>
              </w:rPr>
            </w:pPr>
          </w:p>
        </w:tc>
        <w:tc>
          <w:tcPr>
            <w:tcW w:w="1685" w:type="dxa"/>
          </w:tcPr>
          <w:p w14:paraId="23056B17" w14:textId="77777777" w:rsidR="000E0656" w:rsidRPr="009614E6" w:rsidRDefault="000E0656" w:rsidP="008036B7">
            <w:pPr>
              <w:rPr>
                <w:rFonts w:ascii="Arial" w:hAnsi="Arial" w:cs="Arial"/>
                <w:sz w:val="22"/>
                <w:szCs w:val="22"/>
              </w:rPr>
            </w:pPr>
          </w:p>
        </w:tc>
      </w:tr>
      <w:tr w:rsidR="000E0656" w:rsidRPr="009614E6" w14:paraId="50BE71C5" w14:textId="77777777" w:rsidTr="008036B7">
        <w:trPr>
          <w:trHeight w:val="253"/>
        </w:trPr>
        <w:tc>
          <w:tcPr>
            <w:tcW w:w="1530" w:type="dxa"/>
          </w:tcPr>
          <w:p w14:paraId="2E573C8C" w14:textId="77777777" w:rsidR="000E0656" w:rsidRDefault="000E0656" w:rsidP="008036B7">
            <w:pPr>
              <w:rPr>
                <w:rFonts w:ascii="Arial" w:hAnsi="Arial" w:cs="Arial"/>
                <w:b/>
                <w:sz w:val="22"/>
                <w:szCs w:val="22"/>
              </w:rPr>
            </w:pPr>
          </w:p>
          <w:p w14:paraId="63BA88B8" w14:textId="77777777" w:rsidR="000E0656" w:rsidRPr="003E5DA8" w:rsidRDefault="000E0656" w:rsidP="008036B7">
            <w:pPr>
              <w:rPr>
                <w:rFonts w:ascii="Arial" w:hAnsi="Arial" w:cs="Arial"/>
                <w:b/>
                <w:sz w:val="22"/>
                <w:szCs w:val="22"/>
              </w:rPr>
            </w:pPr>
            <w:r>
              <w:rPr>
                <w:rFonts w:ascii="Arial" w:hAnsi="Arial" w:cs="Arial"/>
                <w:b/>
                <w:sz w:val="22"/>
                <w:szCs w:val="22"/>
              </w:rPr>
              <w:t>Image</w:t>
            </w:r>
          </w:p>
        </w:tc>
        <w:tc>
          <w:tcPr>
            <w:tcW w:w="1298" w:type="dxa"/>
          </w:tcPr>
          <w:p w14:paraId="061BEE16" w14:textId="77777777" w:rsidR="000E0656" w:rsidRPr="009614E6" w:rsidRDefault="000E0656" w:rsidP="008036B7">
            <w:pPr>
              <w:rPr>
                <w:rFonts w:ascii="Arial" w:hAnsi="Arial" w:cs="Arial"/>
                <w:sz w:val="22"/>
                <w:szCs w:val="22"/>
              </w:rPr>
            </w:pPr>
          </w:p>
        </w:tc>
        <w:tc>
          <w:tcPr>
            <w:tcW w:w="1504" w:type="dxa"/>
          </w:tcPr>
          <w:p w14:paraId="78898367" w14:textId="77777777" w:rsidR="000E0656" w:rsidRPr="009614E6" w:rsidRDefault="000E0656" w:rsidP="008036B7">
            <w:pPr>
              <w:rPr>
                <w:rFonts w:ascii="Arial" w:hAnsi="Arial" w:cs="Arial"/>
                <w:sz w:val="22"/>
                <w:szCs w:val="22"/>
              </w:rPr>
            </w:pPr>
          </w:p>
        </w:tc>
        <w:tc>
          <w:tcPr>
            <w:tcW w:w="1505" w:type="dxa"/>
          </w:tcPr>
          <w:p w14:paraId="4E82F636" w14:textId="77777777" w:rsidR="000E0656" w:rsidRPr="009614E6" w:rsidRDefault="000E0656" w:rsidP="008036B7">
            <w:pPr>
              <w:rPr>
                <w:rFonts w:ascii="Arial" w:hAnsi="Arial" w:cs="Arial"/>
                <w:sz w:val="22"/>
                <w:szCs w:val="22"/>
              </w:rPr>
            </w:pPr>
          </w:p>
        </w:tc>
        <w:tc>
          <w:tcPr>
            <w:tcW w:w="1504" w:type="dxa"/>
          </w:tcPr>
          <w:p w14:paraId="112C4FC2" w14:textId="77777777" w:rsidR="000E0656" w:rsidRPr="009614E6" w:rsidRDefault="000E0656" w:rsidP="008036B7">
            <w:pPr>
              <w:rPr>
                <w:rFonts w:ascii="Arial" w:hAnsi="Arial" w:cs="Arial"/>
                <w:sz w:val="22"/>
                <w:szCs w:val="22"/>
              </w:rPr>
            </w:pPr>
          </w:p>
        </w:tc>
        <w:tc>
          <w:tcPr>
            <w:tcW w:w="1504" w:type="dxa"/>
          </w:tcPr>
          <w:p w14:paraId="6BFC8CA8" w14:textId="77777777" w:rsidR="000E0656" w:rsidRPr="009614E6" w:rsidRDefault="000E0656" w:rsidP="008036B7">
            <w:pPr>
              <w:rPr>
                <w:rFonts w:ascii="Arial" w:hAnsi="Arial" w:cs="Arial"/>
                <w:sz w:val="22"/>
                <w:szCs w:val="22"/>
              </w:rPr>
            </w:pPr>
          </w:p>
        </w:tc>
        <w:tc>
          <w:tcPr>
            <w:tcW w:w="1685" w:type="dxa"/>
          </w:tcPr>
          <w:p w14:paraId="52ACF84D" w14:textId="77777777" w:rsidR="000E0656" w:rsidRPr="009614E6" w:rsidRDefault="000E0656" w:rsidP="008036B7">
            <w:pPr>
              <w:rPr>
                <w:rFonts w:ascii="Arial" w:hAnsi="Arial" w:cs="Arial"/>
                <w:sz w:val="22"/>
                <w:szCs w:val="22"/>
              </w:rPr>
            </w:pPr>
          </w:p>
        </w:tc>
      </w:tr>
    </w:tbl>
    <w:p w14:paraId="3A58BC9A" w14:textId="605CA288" w:rsidR="00900546" w:rsidRPr="007D1ADA" w:rsidRDefault="00900546" w:rsidP="00900546">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4</w:t>
      </w:r>
    </w:p>
    <w:p w14:paraId="351F7D91" w14:textId="77777777" w:rsidR="000E0656" w:rsidRPr="009614E6" w:rsidRDefault="000E0656" w:rsidP="000E0656">
      <w:pPr>
        <w:rPr>
          <w:rFonts w:ascii="Arial" w:hAnsi="Arial" w:cs="Arial"/>
          <w:b/>
          <w:sz w:val="28"/>
          <w:szCs w:val="28"/>
        </w:rPr>
      </w:pPr>
    </w:p>
    <w:p w14:paraId="5D0D65BE" w14:textId="77777777" w:rsidR="004D4A89" w:rsidRDefault="004D4A89" w:rsidP="00C57A05">
      <w:pPr>
        <w:widowControl w:val="0"/>
        <w:autoSpaceDE w:val="0"/>
        <w:autoSpaceDN w:val="0"/>
        <w:adjustRightInd w:val="0"/>
        <w:rPr>
          <w:rFonts w:ascii="Arial" w:hAnsi="Arial" w:cs="Arial"/>
          <w:b/>
          <w:color w:val="303030"/>
          <w:sz w:val="28"/>
          <w:szCs w:val="28"/>
        </w:rPr>
      </w:pPr>
    </w:p>
    <w:p w14:paraId="4C7E1FF5" w14:textId="61E09DC1" w:rsidR="00C57A05" w:rsidRPr="006A7E6C" w:rsidRDefault="008D1D1C" w:rsidP="00C57A05">
      <w:pPr>
        <w:widowControl w:val="0"/>
        <w:autoSpaceDE w:val="0"/>
        <w:autoSpaceDN w:val="0"/>
        <w:adjustRightInd w:val="0"/>
        <w:rPr>
          <w:rFonts w:ascii="Arial" w:hAnsi="Arial" w:cs="Arial"/>
          <w:b/>
          <w:color w:val="303030"/>
          <w:sz w:val="28"/>
          <w:szCs w:val="28"/>
        </w:rPr>
      </w:pPr>
      <w:r>
        <w:rPr>
          <w:rFonts w:ascii="Arial" w:hAnsi="Arial" w:cs="Arial"/>
          <w:b/>
          <w:color w:val="303030"/>
          <w:sz w:val="28"/>
          <w:szCs w:val="28"/>
        </w:rPr>
        <w:t>IV. Product/</w:t>
      </w:r>
      <w:r w:rsidR="00C57A05" w:rsidRPr="006A7E6C">
        <w:rPr>
          <w:rFonts w:ascii="Arial" w:hAnsi="Arial" w:cs="Arial"/>
          <w:b/>
          <w:color w:val="303030"/>
          <w:sz w:val="28"/>
          <w:szCs w:val="28"/>
        </w:rPr>
        <w:t>Service Line</w:t>
      </w:r>
      <w:r w:rsidR="006C53AF">
        <w:rPr>
          <w:rFonts w:ascii="Arial" w:hAnsi="Arial" w:cs="Arial"/>
          <w:b/>
          <w:color w:val="303030"/>
          <w:sz w:val="28"/>
          <w:szCs w:val="28"/>
        </w:rPr>
        <w:t xml:space="preserve"> Section</w:t>
      </w:r>
      <w:r w:rsidR="00123351">
        <w:rPr>
          <w:rFonts w:ascii="Arial" w:hAnsi="Arial" w:cs="Arial"/>
          <w:b/>
          <w:color w:val="303030"/>
          <w:sz w:val="28"/>
          <w:szCs w:val="28"/>
        </w:rPr>
        <w:t xml:space="preserve"> </w:t>
      </w:r>
    </w:p>
    <w:p w14:paraId="1D9CE4DB" w14:textId="77777777" w:rsidR="00C57A05" w:rsidRPr="006A7E6C" w:rsidRDefault="00C57A05" w:rsidP="00C57A05">
      <w:pPr>
        <w:widowControl w:val="0"/>
        <w:autoSpaceDE w:val="0"/>
        <w:autoSpaceDN w:val="0"/>
        <w:adjustRightInd w:val="0"/>
        <w:rPr>
          <w:rFonts w:ascii="Arial" w:hAnsi="Arial" w:cs="Arial"/>
          <w:color w:val="434343"/>
          <w:sz w:val="28"/>
          <w:szCs w:val="28"/>
        </w:rPr>
      </w:pPr>
    </w:p>
    <w:p w14:paraId="5C29C446" w14:textId="7DC79FF6" w:rsidR="006C53AF" w:rsidRDefault="008D1D1C" w:rsidP="006C53AF">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 xml:space="preserve">IV.1 </w:t>
      </w:r>
      <w:r w:rsidR="00C57A05" w:rsidRPr="006A7E6C">
        <w:rPr>
          <w:rFonts w:ascii="Arial" w:hAnsi="Arial" w:cs="Arial"/>
          <w:b/>
          <w:bCs/>
          <w:color w:val="011437"/>
          <w:sz w:val="22"/>
          <w:szCs w:val="22"/>
        </w:rPr>
        <w:t>What product</w:t>
      </w:r>
      <w:r w:rsidR="00C575E1">
        <w:rPr>
          <w:rFonts w:ascii="Arial" w:hAnsi="Arial" w:cs="Arial"/>
          <w:b/>
          <w:bCs/>
          <w:color w:val="011437"/>
          <w:sz w:val="22"/>
          <w:szCs w:val="22"/>
        </w:rPr>
        <w:t>s</w:t>
      </w:r>
      <w:r w:rsidR="00C57A05" w:rsidRPr="006A7E6C">
        <w:rPr>
          <w:rFonts w:ascii="Arial" w:hAnsi="Arial" w:cs="Arial"/>
          <w:b/>
          <w:bCs/>
          <w:color w:val="011437"/>
          <w:sz w:val="22"/>
          <w:szCs w:val="22"/>
        </w:rPr>
        <w:t xml:space="preserve"> or </w:t>
      </w:r>
      <w:r w:rsidR="00C575E1" w:rsidRPr="006A7E6C">
        <w:rPr>
          <w:rFonts w:ascii="Arial" w:hAnsi="Arial" w:cs="Arial"/>
          <w:b/>
          <w:bCs/>
          <w:color w:val="011437"/>
          <w:sz w:val="22"/>
          <w:szCs w:val="22"/>
        </w:rPr>
        <w:t>services will</w:t>
      </w:r>
      <w:r w:rsidR="00C57A05" w:rsidRPr="006A7E6C">
        <w:rPr>
          <w:rFonts w:ascii="Arial" w:hAnsi="Arial" w:cs="Arial"/>
          <w:b/>
          <w:bCs/>
          <w:color w:val="011437"/>
          <w:sz w:val="22"/>
          <w:szCs w:val="22"/>
        </w:rPr>
        <w:t xml:space="preserve"> your company provide?</w:t>
      </w:r>
      <w:r w:rsidR="006C53AF">
        <w:rPr>
          <w:rFonts w:ascii="Arial" w:hAnsi="Arial" w:cs="Arial"/>
          <w:b/>
          <w:bCs/>
          <w:color w:val="011437"/>
          <w:sz w:val="22"/>
          <w:szCs w:val="22"/>
        </w:rPr>
        <w:t xml:space="preserve"> </w:t>
      </w:r>
    </w:p>
    <w:p w14:paraId="5A1CCF2A" w14:textId="77777777" w:rsidR="006C53AF" w:rsidRDefault="006C53AF" w:rsidP="006C53AF">
      <w:pPr>
        <w:widowControl w:val="0"/>
        <w:autoSpaceDE w:val="0"/>
        <w:autoSpaceDN w:val="0"/>
        <w:adjustRightInd w:val="0"/>
        <w:rPr>
          <w:rFonts w:ascii="Arial" w:hAnsi="Arial" w:cs="Arial"/>
          <w:b/>
          <w:bCs/>
          <w:color w:val="011437"/>
          <w:sz w:val="22"/>
          <w:szCs w:val="22"/>
        </w:rPr>
      </w:pPr>
    </w:p>
    <w:p w14:paraId="10DB3021" w14:textId="0EE2D37A" w:rsidR="006C53AF" w:rsidRPr="008B2C31" w:rsidRDefault="006C53AF" w:rsidP="00152B45">
      <w:pPr>
        <w:widowControl w:val="0"/>
        <w:autoSpaceDE w:val="0"/>
        <w:autoSpaceDN w:val="0"/>
        <w:adjustRightInd w:val="0"/>
        <w:jc w:val="both"/>
        <w:rPr>
          <w:rFonts w:ascii="Arial" w:hAnsi="Arial" w:cs="Arial"/>
          <w:sz w:val="22"/>
          <w:szCs w:val="22"/>
        </w:rPr>
      </w:pPr>
      <w:r w:rsidRPr="008B2C31">
        <w:rPr>
          <w:rFonts w:ascii="Arial" w:hAnsi="Arial" w:cs="Arial"/>
          <w:sz w:val="22"/>
          <w:szCs w:val="22"/>
        </w:rPr>
        <w:t>Describe in detail what your product or service is and how it will meet the needs of your customers. Explain the benefits of your product or service, the advantages it has over the competition, and its current development stage (e.g., idea, prototype).</w:t>
      </w:r>
      <w:r w:rsidR="00C575E1">
        <w:rPr>
          <w:rFonts w:ascii="Arial" w:hAnsi="Arial" w:cs="Arial"/>
          <w:sz w:val="22"/>
          <w:szCs w:val="22"/>
        </w:rPr>
        <w:t xml:space="preserve"> </w:t>
      </w:r>
    </w:p>
    <w:p w14:paraId="43D2238D" w14:textId="77777777" w:rsidR="006C53AF" w:rsidRPr="008B2C31" w:rsidRDefault="006C53AF" w:rsidP="00152B45">
      <w:pPr>
        <w:widowControl w:val="0"/>
        <w:autoSpaceDE w:val="0"/>
        <w:autoSpaceDN w:val="0"/>
        <w:adjustRightInd w:val="0"/>
        <w:jc w:val="both"/>
        <w:rPr>
          <w:rFonts w:ascii="Arial" w:hAnsi="Arial" w:cs="Arial"/>
          <w:sz w:val="22"/>
          <w:szCs w:val="22"/>
        </w:rPr>
      </w:pPr>
    </w:p>
    <w:p w14:paraId="270459C9" w14:textId="2BC71E1E" w:rsidR="00C57A05" w:rsidRPr="008B2C31" w:rsidRDefault="00C57A05" w:rsidP="00C57A05">
      <w:pPr>
        <w:widowControl w:val="0"/>
        <w:autoSpaceDE w:val="0"/>
        <w:autoSpaceDN w:val="0"/>
        <w:adjustRightInd w:val="0"/>
        <w:rPr>
          <w:rFonts w:ascii="Arial" w:hAnsi="Arial" w:cs="Arial"/>
          <w:b/>
          <w:bCs/>
          <w:sz w:val="22"/>
          <w:szCs w:val="22"/>
        </w:rPr>
      </w:pPr>
    </w:p>
    <w:p w14:paraId="6CF53EA5" w14:textId="77777777" w:rsidR="00C57A05" w:rsidRDefault="00C57A05" w:rsidP="00C57A05">
      <w:pPr>
        <w:widowControl w:val="0"/>
        <w:autoSpaceDE w:val="0"/>
        <w:autoSpaceDN w:val="0"/>
        <w:adjustRightInd w:val="0"/>
        <w:rPr>
          <w:rFonts w:ascii="Arial" w:hAnsi="Arial" w:cs="Arial"/>
          <w:color w:val="434343"/>
          <w:sz w:val="22"/>
          <w:szCs w:val="22"/>
        </w:rPr>
      </w:pPr>
    </w:p>
    <w:p w14:paraId="1E446E47" w14:textId="77777777" w:rsidR="006C53AF" w:rsidRDefault="006C53AF" w:rsidP="00C57A05">
      <w:pPr>
        <w:widowControl w:val="0"/>
        <w:autoSpaceDE w:val="0"/>
        <w:autoSpaceDN w:val="0"/>
        <w:adjustRightInd w:val="0"/>
        <w:rPr>
          <w:rFonts w:ascii="Arial" w:hAnsi="Arial" w:cs="Arial"/>
          <w:color w:val="434343"/>
          <w:sz w:val="22"/>
          <w:szCs w:val="22"/>
        </w:rPr>
      </w:pPr>
    </w:p>
    <w:p w14:paraId="42476279" w14:textId="77777777" w:rsidR="006C53AF" w:rsidRDefault="006C53AF" w:rsidP="00C57A05">
      <w:pPr>
        <w:widowControl w:val="0"/>
        <w:autoSpaceDE w:val="0"/>
        <w:autoSpaceDN w:val="0"/>
        <w:adjustRightInd w:val="0"/>
        <w:rPr>
          <w:rFonts w:ascii="Arial" w:hAnsi="Arial" w:cs="Arial"/>
          <w:color w:val="434343"/>
          <w:sz w:val="22"/>
          <w:szCs w:val="22"/>
        </w:rPr>
      </w:pPr>
    </w:p>
    <w:p w14:paraId="47999D24" w14:textId="77777777" w:rsidR="006C53AF" w:rsidRDefault="006C53AF" w:rsidP="00C57A05">
      <w:pPr>
        <w:widowControl w:val="0"/>
        <w:autoSpaceDE w:val="0"/>
        <w:autoSpaceDN w:val="0"/>
        <w:adjustRightInd w:val="0"/>
        <w:rPr>
          <w:rFonts w:ascii="Arial" w:hAnsi="Arial" w:cs="Arial"/>
          <w:color w:val="434343"/>
          <w:sz w:val="22"/>
          <w:szCs w:val="22"/>
        </w:rPr>
      </w:pPr>
    </w:p>
    <w:p w14:paraId="6B2E381B" w14:textId="77777777" w:rsidR="006C53AF" w:rsidRDefault="006C53AF" w:rsidP="00C57A05">
      <w:pPr>
        <w:widowControl w:val="0"/>
        <w:autoSpaceDE w:val="0"/>
        <w:autoSpaceDN w:val="0"/>
        <w:adjustRightInd w:val="0"/>
        <w:rPr>
          <w:rFonts w:ascii="Arial" w:hAnsi="Arial" w:cs="Arial"/>
          <w:color w:val="434343"/>
          <w:sz w:val="22"/>
          <w:szCs w:val="22"/>
        </w:rPr>
      </w:pPr>
    </w:p>
    <w:p w14:paraId="672B4F54" w14:textId="77777777" w:rsidR="006C53AF" w:rsidRDefault="006C53AF" w:rsidP="00C57A05">
      <w:pPr>
        <w:widowControl w:val="0"/>
        <w:autoSpaceDE w:val="0"/>
        <w:autoSpaceDN w:val="0"/>
        <w:adjustRightInd w:val="0"/>
        <w:rPr>
          <w:rFonts w:ascii="Arial" w:hAnsi="Arial" w:cs="Arial"/>
          <w:color w:val="434343"/>
          <w:sz w:val="22"/>
          <w:szCs w:val="22"/>
        </w:rPr>
      </w:pPr>
    </w:p>
    <w:p w14:paraId="038F3C89" w14:textId="77777777" w:rsidR="006C53AF" w:rsidRDefault="006C53AF" w:rsidP="00C57A05">
      <w:pPr>
        <w:widowControl w:val="0"/>
        <w:autoSpaceDE w:val="0"/>
        <w:autoSpaceDN w:val="0"/>
        <w:adjustRightInd w:val="0"/>
        <w:rPr>
          <w:rFonts w:ascii="Arial" w:hAnsi="Arial" w:cs="Arial"/>
          <w:color w:val="434343"/>
          <w:sz w:val="22"/>
          <w:szCs w:val="22"/>
        </w:rPr>
      </w:pPr>
    </w:p>
    <w:p w14:paraId="29120047" w14:textId="77777777" w:rsidR="006C53AF" w:rsidRDefault="006C53AF" w:rsidP="00C57A05">
      <w:pPr>
        <w:widowControl w:val="0"/>
        <w:autoSpaceDE w:val="0"/>
        <w:autoSpaceDN w:val="0"/>
        <w:adjustRightInd w:val="0"/>
        <w:rPr>
          <w:rFonts w:ascii="Arial" w:hAnsi="Arial" w:cs="Arial"/>
          <w:color w:val="434343"/>
          <w:sz w:val="22"/>
          <w:szCs w:val="22"/>
        </w:rPr>
      </w:pPr>
    </w:p>
    <w:p w14:paraId="32A17996" w14:textId="77777777" w:rsidR="006C53AF" w:rsidRDefault="006C53AF" w:rsidP="00C57A05">
      <w:pPr>
        <w:widowControl w:val="0"/>
        <w:autoSpaceDE w:val="0"/>
        <w:autoSpaceDN w:val="0"/>
        <w:adjustRightInd w:val="0"/>
        <w:rPr>
          <w:rFonts w:ascii="Arial" w:hAnsi="Arial" w:cs="Arial"/>
          <w:color w:val="434343"/>
          <w:sz w:val="22"/>
          <w:szCs w:val="22"/>
        </w:rPr>
      </w:pPr>
    </w:p>
    <w:p w14:paraId="77C24881" w14:textId="77777777" w:rsidR="006C53AF" w:rsidRDefault="006C53AF" w:rsidP="00C57A05">
      <w:pPr>
        <w:widowControl w:val="0"/>
        <w:autoSpaceDE w:val="0"/>
        <w:autoSpaceDN w:val="0"/>
        <w:adjustRightInd w:val="0"/>
        <w:rPr>
          <w:rFonts w:ascii="Arial" w:hAnsi="Arial" w:cs="Arial"/>
          <w:color w:val="434343"/>
          <w:sz w:val="22"/>
          <w:szCs w:val="22"/>
        </w:rPr>
      </w:pPr>
    </w:p>
    <w:p w14:paraId="736474F8" w14:textId="77777777" w:rsidR="006C53AF" w:rsidRDefault="006C53AF" w:rsidP="00C57A05">
      <w:pPr>
        <w:widowControl w:val="0"/>
        <w:autoSpaceDE w:val="0"/>
        <w:autoSpaceDN w:val="0"/>
        <w:adjustRightInd w:val="0"/>
        <w:rPr>
          <w:rFonts w:ascii="Arial" w:hAnsi="Arial" w:cs="Arial"/>
          <w:color w:val="434343"/>
          <w:sz w:val="22"/>
          <w:szCs w:val="22"/>
        </w:rPr>
      </w:pPr>
    </w:p>
    <w:p w14:paraId="6FE854E3" w14:textId="77777777" w:rsidR="006C53AF" w:rsidRDefault="006C53AF" w:rsidP="00C57A05">
      <w:pPr>
        <w:widowControl w:val="0"/>
        <w:autoSpaceDE w:val="0"/>
        <w:autoSpaceDN w:val="0"/>
        <w:adjustRightInd w:val="0"/>
        <w:rPr>
          <w:rFonts w:ascii="Arial" w:hAnsi="Arial" w:cs="Arial"/>
          <w:color w:val="434343"/>
          <w:sz w:val="22"/>
          <w:szCs w:val="22"/>
        </w:rPr>
      </w:pPr>
    </w:p>
    <w:p w14:paraId="3F0D7FFA" w14:textId="77777777" w:rsidR="006C53AF" w:rsidRDefault="006C53AF" w:rsidP="00C57A05">
      <w:pPr>
        <w:widowControl w:val="0"/>
        <w:autoSpaceDE w:val="0"/>
        <w:autoSpaceDN w:val="0"/>
        <w:adjustRightInd w:val="0"/>
        <w:rPr>
          <w:rFonts w:ascii="Arial" w:hAnsi="Arial" w:cs="Arial"/>
          <w:color w:val="434343"/>
          <w:sz w:val="22"/>
          <w:szCs w:val="22"/>
        </w:rPr>
      </w:pPr>
    </w:p>
    <w:p w14:paraId="03F368E0" w14:textId="77777777" w:rsidR="006C53AF" w:rsidRDefault="006C53AF" w:rsidP="00C57A05">
      <w:pPr>
        <w:widowControl w:val="0"/>
        <w:autoSpaceDE w:val="0"/>
        <w:autoSpaceDN w:val="0"/>
        <w:adjustRightInd w:val="0"/>
        <w:rPr>
          <w:rFonts w:ascii="Arial" w:hAnsi="Arial" w:cs="Arial"/>
          <w:color w:val="434343"/>
          <w:sz w:val="22"/>
          <w:szCs w:val="22"/>
        </w:rPr>
      </w:pPr>
    </w:p>
    <w:p w14:paraId="2C0AFEB1" w14:textId="77777777" w:rsidR="006C53AF" w:rsidRDefault="006C53AF" w:rsidP="00C57A05">
      <w:pPr>
        <w:widowControl w:val="0"/>
        <w:autoSpaceDE w:val="0"/>
        <w:autoSpaceDN w:val="0"/>
        <w:adjustRightInd w:val="0"/>
        <w:rPr>
          <w:rFonts w:ascii="Arial" w:hAnsi="Arial" w:cs="Arial"/>
          <w:color w:val="434343"/>
          <w:sz w:val="22"/>
          <w:szCs w:val="22"/>
        </w:rPr>
      </w:pPr>
    </w:p>
    <w:p w14:paraId="3CD9914F" w14:textId="77777777" w:rsidR="006C53AF" w:rsidRDefault="006C53AF" w:rsidP="00C57A05">
      <w:pPr>
        <w:widowControl w:val="0"/>
        <w:autoSpaceDE w:val="0"/>
        <w:autoSpaceDN w:val="0"/>
        <w:adjustRightInd w:val="0"/>
        <w:rPr>
          <w:rFonts w:ascii="Arial" w:hAnsi="Arial" w:cs="Arial"/>
          <w:color w:val="434343"/>
          <w:sz w:val="22"/>
          <w:szCs w:val="22"/>
        </w:rPr>
      </w:pPr>
    </w:p>
    <w:p w14:paraId="01A868B5" w14:textId="77777777" w:rsidR="006C53AF" w:rsidRDefault="006C53AF" w:rsidP="00C57A05">
      <w:pPr>
        <w:widowControl w:val="0"/>
        <w:autoSpaceDE w:val="0"/>
        <w:autoSpaceDN w:val="0"/>
        <w:adjustRightInd w:val="0"/>
        <w:rPr>
          <w:rFonts w:ascii="Arial" w:hAnsi="Arial" w:cs="Arial"/>
          <w:color w:val="434343"/>
          <w:sz w:val="22"/>
          <w:szCs w:val="22"/>
        </w:rPr>
      </w:pPr>
    </w:p>
    <w:p w14:paraId="34C59589" w14:textId="77777777" w:rsidR="006C53AF" w:rsidRDefault="006C53AF" w:rsidP="00C57A05">
      <w:pPr>
        <w:widowControl w:val="0"/>
        <w:autoSpaceDE w:val="0"/>
        <w:autoSpaceDN w:val="0"/>
        <w:adjustRightInd w:val="0"/>
        <w:rPr>
          <w:rFonts w:ascii="Arial" w:hAnsi="Arial" w:cs="Arial"/>
          <w:color w:val="434343"/>
          <w:sz w:val="22"/>
          <w:szCs w:val="22"/>
        </w:rPr>
      </w:pPr>
    </w:p>
    <w:p w14:paraId="1B0681F0" w14:textId="77777777" w:rsidR="006C53AF" w:rsidRDefault="006C53AF" w:rsidP="00C57A05">
      <w:pPr>
        <w:widowControl w:val="0"/>
        <w:autoSpaceDE w:val="0"/>
        <w:autoSpaceDN w:val="0"/>
        <w:adjustRightInd w:val="0"/>
        <w:rPr>
          <w:rFonts w:ascii="Arial" w:hAnsi="Arial" w:cs="Arial"/>
          <w:color w:val="434343"/>
          <w:sz w:val="22"/>
          <w:szCs w:val="22"/>
        </w:rPr>
      </w:pPr>
    </w:p>
    <w:p w14:paraId="6B755500" w14:textId="77777777" w:rsidR="006C53AF" w:rsidRDefault="006C53AF" w:rsidP="00C57A05">
      <w:pPr>
        <w:widowControl w:val="0"/>
        <w:autoSpaceDE w:val="0"/>
        <w:autoSpaceDN w:val="0"/>
        <w:adjustRightInd w:val="0"/>
        <w:rPr>
          <w:rFonts w:ascii="Arial" w:hAnsi="Arial" w:cs="Arial"/>
          <w:color w:val="434343"/>
          <w:sz w:val="22"/>
          <w:szCs w:val="22"/>
        </w:rPr>
      </w:pPr>
    </w:p>
    <w:p w14:paraId="0F4AC8EE" w14:textId="79EF9682" w:rsidR="006C53AF" w:rsidRPr="008D1D1C" w:rsidRDefault="008D1D1C" w:rsidP="00C57A05">
      <w:pPr>
        <w:widowControl w:val="0"/>
        <w:autoSpaceDE w:val="0"/>
        <w:autoSpaceDN w:val="0"/>
        <w:adjustRightInd w:val="0"/>
        <w:rPr>
          <w:rFonts w:ascii="Arial" w:hAnsi="Arial" w:cs="Arial"/>
          <w:b/>
          <w:color w:val="434343"/>
          <w:sz w:val="22"/>
          <w:szCs w:val="22"/>
        </w:rPr>
      </w:pPr>
      <w:r w:rsidRPr="008D1D1C">
        <w:rPr>
          <w:rFonts w:ascii="Arial" w:hAnsi="Arial" w:cs="Arial"/>
          <w:b/>
          <w:color w:val="434343"/>
          <w:sz w:val="22"/>
          <w:szCs w:val="22"/>
        </w:rPr>
        <w:t>IV.2 What will be the pricing and fee structure of your products or services?</w:t>
      </w:r>
    </w:p>
    <w:p w14:paraId="3D280571" w14:textId="77777777" w:rsidR="00C57A05" w:rsidRPr="008D1D1C" w:rsidRDefault="00C57A05" w:rsidP="00C57A05">
      <w:pPr>
        <w:widowControl w:val="0"/>
        <w:autoSpaceDE w:val="0"/>
        <w:autoSpaceDN w:val="0"/>
        <w:adjustRightInd w:val="0"/>
        <w:rPr>
          <w:rFonts w:ascii="Arial" w:hAnsi="Arial" w:cs="Arial"/>
          <w:b/>
          <w:bCs/>
          <w:color w:val="011437"/>
          <w:sz w:val="22"/>
          <w:szCs w:val="22"/>
        </w:rPr>
      </w:pPr>
    </w:p>
    <w:p w14:paraId="43659BB0" w14:textId="7E400AE9" w:rsidR="008D1D1C" w:rsidRPr="006A7E6C" w:rsidRDefault="00C57A05" w:rsidP="008D1D1C">
      <w:pPr>
        <w:rPr>
          <w:rFonts w:ascii="Arial" w:hAnsi="Arial" w:cs="Arial"/>
          <w:sz w:val="22"/>
          <w:szCs w:val="22"/>
        </w:rPr>
      </w:pPr>
      <w:r w:rsidRPr="006A7E6C">
        <w:rPr>
          <w:rFonts w:ascii="Arial" w:hAnsi="Arial" w:cs="Arial"/>
          <w:b/>
          <w:bCs/>
          <w:color w:val="011437"/>
          <w:sz w:val="22"/>
          <w:szCs w:val="22"/>
        </w:rPr>
        <w:fldChar w:fldCharType="begin"/>
      </w:r>
      <w:r w:rsidRPr="006A7E6C">
        <w:rPr>
          <w:rFonts w:ascii="Arial" w:hAnsi="Arial" w:cs="Arial"/>
          <w:b/>
          <w:bCs/>
          <w:color w:val="011437"/>
          <w:sz w:val="22"/>
          <w:szCs w:val="22"/>
        </w:rPr>
        <w:instrText>HYPERLINK "javascript:void('Bold')"</w:instrText>
      </w:r>
      <w:r w:rsidRPr="006A7E6C">
        <w:rPr>
          <w:rFonts w:ascii="Arial" w:hAnsi="Arial" w:cs="Arial"/>
          <w:b/>
          <w:bCs/>
          <w:color w:val="011437"/>
          <w:sz w:val="22"/>
          <w:szCs w:val="22"/>
        </w:rPr>
      </w:r>
      <w:r w:rsidRPr="006A7E6C">
        <w:rPr>
          <w:rFonts w:ascii="Arial" w:hAnsi="Arial" w:cs="Arial"/>
          <w:b/>
          <w:bCs/>
          <w:color w:val="011437"/>
          <w:sz w:val="22"/>
          <w:szCs w:val="22"/>
        </w:rPr>
        <w:fldChar w:fldCharType="separate"/>
      </w:r>
    </w:p>
    <w:p w14:paraId="2C128E66" w14:textId="5474B9E5" w:rsidR="00C57A05" w:rsidRPr="006A7E6C" w:rsidRDefault="00C57A05" w:rsidP="00C57A05">
      <w:pPr>
        <w:widowControl w:val="0"/>
        <w:autoSpaceDE w:val="0"/>
        <w:autoSpaceDN w:val="0"/>
        <w:adjustRightInd w:val="0"/>
        <w:rPr>
          <w:rFonts w:ascii="Arial" w:hAnsi="Arial" w:cs="Arial"/>
          <w:sz w:val="22"/>
          <w:szCs w:val="22"/>
        </w:rPr>
      </w:pPr>
    </w:p>
    <w:p w14:paraId="5EEDA244" w14:textId="77777777" w:rsidR="00C57A05" w:rsidRDefault="00C57A05" w:rsidP="00C57A05">
      <w:pPr>
        <w:widowControl w:val="0"/>
        <w:autoSpaceDE w:val="0"/>
        <w:autoSpaceDN w:val="0"/>
        <w:adjustRightInd w:val="0"/>
        <w:rPr>
          <w:rFonts w:ascii="Arial" w:hAnsi="Arial" w:cs="Arial"/>
          <w:b/>
          <w:bCs/>
          <w:color w:val="011437"/>
          <w:sz w:val="22"/>
          <w:szCs w:val="22"/>
        </w:rPr>
      </w:pPr>
      <w:r w:rsidRPr="006A7E6C">
        <w:rPr>
          <w:rFonts w:ascii="Arial" w:hAnsi="Arial" w:cs="Arial"/>
          <w:b/>
          <w:bCs/>
          <w:color w:val="011437"/>
          <w:sz w:val="22"/>
          <w:szCs w:val="22"/>
        </w:rPr>
        <w:fldChar w:fldCharType="end"/>
      </w:r>
    </w:p>
    <w:p w14:paraId="021F05C2" w14:textId="77777777" w:rsidR="006C53AF" w:rsidRDefault="006C53AF" w:rsidP="00C57A05">
      <w:pPr>
        <w:widowControl w:val="0"/>
        <w:autoSpaceDE w:val="0"/>
        <w:autoSpaceDN w:val="0"/>
        <w:adjustRightInd w:val="0"/>
        <w:rPr>
          <w:rFonts w:ascii="Arial" w:hAnsi="Arial" w:cs="Arial"/>
          <w:b/>
          <w:bCs/>
          <w:color w:val="011437"/>
          <w:sz w:val="22"/>
          <w:szCs w:val="22"/>
        </w:rPr>
      </w:pPr>
    </w:p>
    <w:p w14:paraId="7B2C851E" w14:textId="77777777" w:rsidR="006C53AF" w:rsidRDefault="006C53AF" w:rsidP="00C57A05">
      <w:pPr>
        <w:widowControl w:val="0"/>
        <w:autoSpaceDE w:val="0"/>
        <w:autoSpaceDN w:val="0"/>
        <w:adjustRightInd w:val="0"/>
        <w:rPr>
          <w:rFonts w:ascii="Arial" w:hAnsi="Arial" w:cs="Arial"/>
          <w:b/>
          <w:bCs/>
          <w:color w:val="011437"/>
          <w:sz w:val="22"/>
          <w:szCs w:val="22"/>
        </w:rPr>
      </w:pPr>
    </w:p>
    <w:p w14:paraId="75FBBF17" w14:textId="77777777" w:rsidR="006C53AF" w:rsidRDefault="006C53AF" w:rsidP="00C57A05">
      <w:pPr>
        <w:widowControl w:val="0"/>
        <w:autoSpaceDE w:val="0"/>
        <w:autoSpaceDN w:val="0"/>
        <w:adjustRightInd w:val="0"/>
        <w:rPr>
          <w:rFonts w:ascii="Arial" w:hAnsi="Arial" w:cs="Arial"/>
          <w:b/>
          <w:bCs/>
          <w:color w:val="011437"/>
          <w:sz w:val="22"/>
          <w:szCs w:val="22"/>
        </w:rPr>
      </w:pPr>
    </w:p>
    <w:p w14:paraId="55DEDB8D" w14:textId="77777777" w:rsidR="006C53AF" w:rsidRDefault="006C53AF" w:rsidP="00C57A05">
      <w:pPr>
        <w:widowControl w:val="0"/>
        <w:autoSpaceDE w:val="0"/>
        <w:autoSpaceDN w:val="0"/>
        <w:adjustRightInd w:val="0"/>
        <w:rPr>
          <w:rFonts w:ascii="Arial" w:hAnsi="Arial" w:cs="Arial"/>
          <w:b/>
          <w:bCs/>
          <w:color w:val="011437"/>
          <w:sz w:val="22"/>
          <w:szCs w:val="22"/>
        </w:rPr>
      </w:pPr>
    </w:p>
    <w:p w14:paraId="63B39902" w14:textId="77777777" w:rsidR="006C53AF" w:rsidRDefault="006C53AF" w:rsidP="00C57A05">
      <w:pPr>
        <w:widowControl w:val="0"/>
        <w:autoSpaceDE w:val="0"/>
        <w:autoSpaceDN w:val="0"/>
        <w:adjustRightInd w:val="0"/>
        <w:rPr>
          <w:rFonts w:ascii="Arial" w:hAnsi="Arial" w:cs="Arial"/>
          <w:b/>
          <w:bCs/>
          <w:color w:val="011437"/>
          <w:sz w:val="22"/>
          <w:szCs w:val="22"/>
        </w:rPr>
      </w:pPr>
    </w:p>
    <w:p w14:paraId="341E8E2C" w14:textId="77777777" w:rsidR="001F3BED" w:rsidRDefault="001F3BED" w:rsidP="00C57A05">
      <w:pPr>
        <w:widowControl w:val="0"/>
        <w:autoSpaceDE w:val="0"/>
        <w:autoSpaceDN w:val="0"/>
        <w:adjustRightInd w:val="0"/>
        <w:rPr>
          <w:rFonts w:ascii="Arial" w:hAnsi="Arial" w:cs="Arial"/>
          <w:b/>
          <w:bCs/>
          <w:color w:val="011437"/>
          <w:sz w:val="22"/>
          <w:szCs w:val="22"/>
        </w:rPr>
      </w:pPr>
    </w:p>
    <w:p w14:paraId="7C01C87D" w14:textId="77777777" w:rsidR="006C53AF" w:rsidRDefault="006C53AF" w:rsidP="00C57A05">
      <w:pPr>
        <w:widowControl w:val="0"/>
        <w:autoSpaceDE w:val="0"/>
        <w:autoSpaceDN w:val="0"/>
        <w:adjustRightInd w:val="0"/>
        <w:rPr>
          <w:rFonts w:ascii="Arial" w:hAnsi="Arial" w:cs="Arial"/>
          <w:b/>
          <w:bCs/>
          <w:color w:val="011437"/>
          <w:sz w:val="22"/>
          <w:szCs w:val="22"/>
        </w:rPr>
      </w:pPr>
    </w:p>
    <w:p w14:paraId="61999659" w14:textId="77777777" w:rsidR="006C53AF" w:rsidRPr="0065180E" w:rsidRDefault="006C53AF" w:rsidP="00C57A05">
      <w:pPr>
        <w:widowControl w:val="0"/>
        <w:autoSpaceDE w:val="0"/>
        <w:autoSpaceDN w:val="0"/>
        <w:adjustRightInd w:val="0"/>
        <w:rPr>
          <w:rFonts w:ascii="Arial" w:hAnsi="Arial" w:cs="Arial"/>
          <w:color w:val="303030"/>
          <w:sz w:val="22"/>
          <w:szCs w:val="22"/>
        </w:rPr>
      </w:pPr>
    </w:p>
    <w:p w14:paraId="5D76E1EB" w14:textId="776E01D1" w:rsidR="00C57A05" w:rsidRDefault="008D1D1C" w:rsidP="00152B45">
      <w:pPr>
        <w:widowControl w:val="0"/>
        <w:autoSpaceDE w:val="0"/>
        <w:autoSpaceDN w:val="0"/>
        <w:adjustRightInd w:val="0"/>
        <w:jc w:val="both"/>
        <w:rPr>
          <w:rFonts w:ascii="Arial" w:hAnsi="Arial" w:cs="Arial"/>
          <w:b/>
          <w:bCs/>
          <w:color w:val="011437"/>
          <w:sz w:val="22"/>
          <w:szCs w:val="22"/>
        </w:rPr>
      </w:pPr>
      <w:r>
        <w:rPr>
          <w:rFonts w:ascii="Arial" w:hAnsi="Arial" w:cs="Arial"/>
          <w:b/>
          <w:bCs/>
          <w:color w:val="011437"/>
          <w:sz w:val="22"/>
          <w:szCs w:val="22"/>
        </w:rPr>
        <w:t xml:space="preserve">IV.3 </w:t>
      </w:r>
      <w:r w:rsidR="00C57A05" w:rsidRPr="00FE6390">
        <w:rPr>
          <w:rFonts w:ascii="Arial" w:hAnsi="Arial" w:cs="Arial"/>
          <w:b/>
          <w:bCs/>
          <w:color w:val="011437"/>
          <w:sz w:val="22"/>
          <w:szCs w:val="22"/>
        </w:rPr>
        <w:t>What factors will give you competitive advantages or disadvantages? Examples include level of quality or unique or proprietary features.</w:t>
      </w:r>
    </w:p>
    <w:p w14:paraId="5BAFC909" w14:textId="77777777" w:rsidR="00152B45" w:rsidRDefault="00152B45" w:rsidP="00152B45">
      <w:pPr>
        <w:widowControl w:val="0"/>
        <w:autoSpaceDE w:val="0"/>
        <w:autoSpaceDN w:val="0"/>
        <w:adjustRightInd w:val="0"/>
        <w:jc w:val="both"/>
        <w:rPr>
          <w:rFonts w:ascii="Arial" w:hAnsi="Arial" w:cs="Arial"/>
          <w:b/>
          <w:bCs/>
          <w:color w:val="011437"/>
          <w:sz w:val="22"/>
          <w:szCs w:val="22"/>
        </w:rPr>
      </w:pPr>
    </w:p>
    <w:p w14:paraId="01C055B6" w14:textId="77777777" w:rsidR="00152B45" w:rsidRDefault="00152B45" w:rsidP="00152B45">
      <w:pPr>
        <w:widowControl w:val="0"/>
        <w:autoSpaceDE w:val="0"/>
        <w:autoSpaceDN w:val="0"/>
        <w:adjustRightInd w:val="0"/>
        <w:jc w:val="both"/>
        <w:rPr>
          <w:rFonts w:ascii="Arial" w:hAnsi="Arial" w:cs="Arial"/>
          <w:b/>
          <w:bCs/>
          <w:color w:val="011437"/>
          <w:sz w:val="22"/>
          <w:szCs w:val="22"/>
        </w:rPr>
      </w:pPr>
    </w:p>
    <w:p w14:paraId="4ADDE2F4" w14:textId="77777777" w:rsidR="008036B7" w:rsidRDefault="008036B7" w:rsidP="008036B7">
      <w:pPr>
        <w:widowControl w:val="0"/>
        <w:autoSpaceDE w:val="0"/>
        <w:autoSpaceDN w:val="0"/>
        <w:adjustRightInd w:val="0"/>
        <w:rPr>
          <w:rFonts w:ascii="Arial" w:hAnsi="Arial" w:cs="Arial"/>
          <w:b/>
          <w:color w:val="303030"/>
          <w:sz w:val="28"/>
          <w:szCs w:val="28"/>
        </w:rPr>
      </w:pPr>
    </w:p>
    <w:p w14:paraId="3D587532" w14:textId="77777777" w:rsidR="008036B7" w:rsidRDefault="008036B7" w:rsidP="008036B7">
      <w:pPr>
        <w:widowControl w:val="0"/>
        <w:autoSpaceDE w:val="0"/>
        <w:autoSpaceDN w:val="0"/>
        <w:adjustRightInd w:val="0"/>
        <w:rPr>
          <w:rFonts w:ascii="Arial" w:hAnsi="Arial" w:cs="Arial"/>
          <w:b/>
          <w:color w:val="303030"/>
          <w:sz w:val="28"/>
          <w:szCs w:val="28"/>
        </w:rPr>
      </w:pPr>
    </w:p>
    <w:p w14:paraId="0594CEBE" w14:textId="77777777" w:rsidR="008036B7" w:rsidRDefault="008036B7" w:rsidP="008036B7">
      <w:pPr>
        <w:widowControl w:val="0"/>
        <w:autoSpaceDE w:val="0"/>
        <w:autoSpaceDN w:val="0"/>
        <w:adjustRightInd w:val="0"/>
        <w:rPr>
          <w:rFonts w:ascii="Arial" w:hAnsi="Arial" w:cs="Arial"/>
          <w:b/>
          <w:color w:val="303030"/>
          <w:sz w:val="28"/>
          <w:szCs w:val="28"/>
        </w:rPr>
      </w:pPr>
    </w:p>
    <w:p w14:paraId="38CBFEC1" w14:textId="77777777" w:rsidR="008036B7" w:rsidRDefault="008036B7" w:rsidP="008036B7">
      <w:pPr>
        <w:widowControl w:val="0"/>
        <w:autoSpaceDE w:val="0"/>
        <w:autoSpaceDN w:val="0"/>
        <w:adjustRightInd w:val="0"/>
        <w:rPr>
          <w:rFonts w:ascii="Arial" w:hAnsi="Arial" w:cs="Arial"/>
          <w:b/>
          <w:color w:val="303030"/>
          <w:sz w:val="28"/>
          <w:szCs w:val="28"/>
        </w:rPr>
      </w:pPr>
    </w:p>
    <w:p w14:paraId="04F900A4" w14:textId="77777777" w:rsidR="008036B7" w:rsidRDefault="008036B7" w:rsidP="008036B7">
      <w:pPr>
        <w:widowControl w:val="0"/>
        <w:autoSpaceDE w:val="0"/>
        <w:autoSpaceDN w:val="0"/>
        <w:adjustRightInd w:val="0"/>
        <w:rPr>
          <w:rFonts w:ascii="Arial" w:hAnsi="Arial" w:cs="Arial"/>
          <w:b/>
          <w:color w:val="303030"/>
          <w:sz w:val="28"/>
          <w:szCs w:val="28"/>
        </w:rPr>
      </w:pPr>
    </w:p>
    <w:p w14:paraId="5F9A54D7" w14:textId="77777777" w:rsidR="008036B7" w:rsidRDefault="008036B7" w:rsidP="008036B7">
      <w:pPr>
        <w:widowControl w:val="0"/>
        <w:autoSpaceDE w:val="0"/>
        <w:autoSpaceDN w:val="0"/>
        <w:adjustRightInd w:val="0"/>
        <w:rPr>
          <w:rFonts w:ascii="Arial" w:hAnsi="Arial" w:cs="Arial"/>
          <w:b/>
          <w:color w:val="303030"/>
          <w:sz w:val="28"/>
          <w:szCs w:val="28"/>
        </w:rPr>
      </w:pPr>
    </w:p>
    <w:p w14:paraId="68D5967E" w14:textId="77777777" w:rsidR="00900546" w:rsidRDefault="00900546" w:rsidP="00900546">
      <w:pPr>
        <w:widowControl w:val="0"/>
        <w:tabs>
          <w:tab w:val="left" w:pos="720"/>
        </w:tabs>
        <w:autoSpaceDE w:val="0"/>
        <w:autoSpaceDN w:val="0"/>
        <w:adjustRightInd w:val="0"/>
        <w:jc w:val="center"/>
        <w:rPr>
          <w:rFonts w:ascii="Arial" w:hAnsi="Arial" w:cs="Arial"/>
          <w:b/>
          <w:color w:val="434343"/>
          <w:sz w:val="22"/>
          <w:szCs w:val="22"/>
        </w:rPr>
      </w:pPr>
    </w:p>
    <w:p w14:paraId="5CD41325" w14:textId="51562966" w:rsidR="00900546" w:rsidRPr="007D1ADA" w:rsidRDefault="00900546" w:rsidP="00900546">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5</w:t>
      </w:r>
    </w:p>
    <w:p w14:paraId="3EB59DF6" w14:textId="77777777" w:rsidR="008036B7" w:rsidRDefault="008036B7" w:rsidP="008036B7">
      <w:pPr>
        <w:widowControl w:val="0"/>
        <w:autoSpaceDE w:val="0"/>
        <w:autoSpaceDN w:val="0"/>
        <w:adjustRightInd w:val="0"/>
        <w:rPr>
          <w:rFonts w:ascii="Arial" w:hAnsi="Arial" w:cs="Arial"/>
          <w:b/>
          <w:color w:val="303030"/>
          <w:sz w:val="28"/>
          <w:szCs w:val="28"/>
        </w:rPr>
      </w:pPr>
    </w:p>
    <w:p w14:paraId="5879C8BF" w14:textId="77777777" w:rsidR="008036B7" w:rsidRDefault="008036B7" w:rsidP="008036B7">
      <w:pPr>
        <w:widowControl w:val="0"/>
        <w:autoSpaceDE w:val="0"/>
        <w:autoSpaceDN w:val="0"/>
        <w:adjustRightInd w:val="0"/>
        <w:rPr>
          <w:rFonts w:ascii="Arial" w:hAnsi="Arial" w:cs="Arial"/>
          <w:b/>
          <w:color w:val="303030"/>
          <w:sz w:val="28"/>
          <w:szCs w:val="28"/>
        </w:rPr>
      </w:pPr>
    </w:p>
    <w:p w14:paraId="2F4DEC2F" w14:textId="6D2926EC" w:rsidR="00C42A3A" w:rsidRDefault="008D1D1C" w:rsidP="00C57A05">
      <w:pPr>
        <w:widowControl w:val="0"/>
        <w:autoSpaceDE w:val="0"/>
        <w:autoSpaceDN w:val="0"/>
        <w:adjustRightInd w:val="0"/>
        <w:rPr>
          <w:rFonts w:ascii="Arial" w:hAnsi="Arial" w:cs="Arial"/>
          <w:b/>
          <w:color w:val="303030"/>
          <w:sz w:val="28"/>
          <w:szCs w:val="28"/>
        </w:rPr>
      </w:pPr>
      <w:r>
        <w:rPr>
          <w:rFonts w:ascii="Arial" w:hAnsi="Arial" w:cs="Arial"/>
          <w:b/>
          <w:color w:val="303030"/>
          <w:sz w:val="28"/>
          <w:szCs w:val="28"/>
        </w:rPr>
        <w:t xml:space="preserve">V. </w:t>
      </w:r>
      <w:r w:rsidR="008036B7" w:rsidRPr="006A7E6C">
        <w:rPr>
          <w:rFonts w:ascii="Arial" w:hAnsi="Arial" w:cs="Arial"/>
          <w:b/>
          <w:color w:val="303030"/>
          <w:sz w:val="28"/>
          <w:szCs w:val="28"/>
        </w:rPr>
        <w:t>Marketing and Sales</w:t>
      </w:r>
      <w:r w:rsidR="008036B7">
        <w:rPr>
          <w:rFonts w:ascii="Arial" w:hAnsi="Arial" w:cs="Arial"/>
          <w:b/>
          <w:color w:val="303030"/>
          <w:sz w:val="28"/>
          <w:szCs w:val="28"/>
        </w:rPr>
        <w:t xml:space="preserve"> Section</w:t>
      </w:r>
      <w:r w:rsidR="00123351">
        <w:rPr>
          <w:rFonts w:ascii="Arial" w:hAnsi="Arial" w:cs="Arial"/>
          <w:b/>
          <w:color w:val="303030"/>
          <w:sz w:val="28"/>
          <w:szCs w:val="28"/>
        </w:rPr>
        <w:t xml:space="preserve"> </w:t>
      </w:r>
    </w:p>
    <w:p w14:paraId="66E6BFC0" w14:textId="77777777" w:rsidR="008036B7" w:rsidRDefault="008036B7" w:rsidP="00C57A05">
      <w:pPr>
        <w:widowControl w:val="0"/>
        <w:autoSpaceDE w:val="0"/>
        <w:autoSpaceDN w:val="0"/>
        <w:adjustRightInd w:val="0"/>
        <w:rPr>
          <w:rFonts w:ascii="Arial" w:hAnsi="Arial" w:cs="Arial"/>
          <w:b/>
          <w:color w:val="303030"/>
          <w:sz w:val="28"/>
          <w:szCs w:val="28"/>
        </w:rPr>
      </w:pPr>
    </w:p>
    <w:p w14:paraId="32E2175A" w14:textId="1C184C02" w:rsidR="008036B7" w:rsidRPr="00AF26BA" w:rsidRDefault="00AF26BA" w:rsidP="008036B7">
      <w:pPr>
        <w:widowControl w:val="0"/>
        <w:autoSpaceDE w:val="0"/>
        <w:autoSpaceDN w:val="0"/>
        <w:adjustRightInd w:val="0"/>
        <w:jc w:val="both"/>
        <w:rPr>
          <w:rFonts w:ascii="Arial" w:hAnsi="Arial" w:cs="Arial"/>
          <w:b/>
          <w:bCs/>
          <w:sz w:val="22"/>
          <w:szCs w:val="22"/>
        </w:rPr>
      </w:pPr>
      <w:r w:rsidRPr="00AF26BA">
        <w:rPr>
          <w:rFonts w:ascii="Arial" w:hAnsi="Arial" w:cs="Arial"/>
          <w:b/>
          <w:sz w:val="22"/>
          <w:szCs w:val="22"/>
        </w:rPr>
        <w:t xml:space="preserve">V.1 </w:t>
      </w:r>
      <w:r w:rsidR="008036B7" w:rsidRPr="00AF26BA">
        <w:rPr>
          <w:rFonts w:ascii="Arial" w:hAnsi="Arial" w:cs="Arial"/>
          <w:b/>
          <w:sz w:val="22"/>
          <w:szCs w:val="22"/>
        </w:rPr>
        <w:t xml:space="preserve">Describe how your company will focus on its customers through its marketing and sales strategies. </w:t>
      </w:r>
    </w:p>
    <w:p w14:paraId="26A6967D" w14:textId="77777777" w:rsidR="008036B7" w:rsidRPr="008B2C31" w:rsidRDefault="008036B7" w:rsidP="008036B7">
      <w:pPr>
        <w:widowControl w:val="0"/>
        <w:autoSpaceDE w:val="0"/>
        <w:autoSpaceDN w:val="0"/>
        <w:adjustRightInd w:val="0"/>
        <w:jc w:val="both"/>
        <w:rPr>
          <w:rFonts w:ascii="Arial" w:hAnsi="Arial" w:cs="Arial"/>
          <w:b/>
          <w:bCs/>
          <w:sz w:val="22"/>
          <w:szCs w:val="22"/>
        </w:rPr>
      </w:pPr>
    </w:p>
    <w:p w14:paraId="5FE7F520" w14:textId="77777777" w:rsidR="008036B7" w:rsidRDefault="008036B7" w:rsidP="008036B7">
      <w:pPr>
        <w:widowControl w:val="0"/>
        <w:autoSpaceDE w:val="0"/>
        <w:autoSpaceDN w:val="0"/>
        <w:adjustRightInd w:val="0"/>
        <w:jc w:val="both"/>
        <w:rPr>
          <w:rFonts w:ascii="Arial" w:hAnsi="Arial" w:cs="Arial"/>
          <w:b/>
          <w:bCs/>
          <w:sz w:val="22"/>
          <w:szCs w:val="22"/>
        </w:rPr>
      </w:pPr>
    </w:p>
    <w:p w14:paraId="6B289861" w14:textId="77777777" w:rsidR="00AF26BA" w:rsidRDefault="00AF26BA" w:rsidP="008036B7">
      <w:pPr>
        <w:widowControl w:val="0"/>
        <w:autoSpaceDE w:val="0"/>
        <w:autoSpaceDN w:val="0"/>
        <w:adjustRightInd w:val="0"/>
        <w:jc w:val="both"/>
        <w:rPr>
          <w:rFonts w:ascii="Arial" w:hAnsi="Arial" w:cs="Arial"/>
          <w:b/>
          <w:bCs/>
          <w:sz w:val="22"/>
          <w:szCs w:val="22"/>
        </w:rPr>
      </w:pPr>
    </w:p>
    <w:p w14:paraId="0F6AAF29" w14:textId="77777777" w:rsidR="00AF26BA" w:rsidRPr="008B2C31" w:rsidRDefault="00AF26BA" w:rsidP="008036B7">
      <w:pPr>
        <w:widowControl w:val="0"/>
        <w:autoSpaceDE w:val="0"/>
        <w:autoSpaceDN w:val="0"/>
        <w:adjustRightInd w:val="0"/>
        <w:jc w:val="both"/>
        <w:rPr>
          <w:rFonts w:ascii="Arial" w:hAnsi="Arial" w:cs="Arial"/>
          <w:b/>
          <w:bCs/>
          <w:sz w:val="22"/>
          <w:szCs w:val="22"/>
        </w:rPr>
      </w:pPr>
    </w:p>
    <w:p w14:paraId="60B3C3E9" w14:textId="5EC714EF" w:rsidR="008036B7" w:rsidRPr="008B2C31" w:rsidRDefault="008D1D1C" w:rsidP="008036B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V.1 </w:t>
      </w:r>
      <w:r w:rsidR="008036B7" w:rsidRPr="008B2C31">
        <w:rPr>
          <w:rFonts w:ascii="Arial" w:hAnsi="Arial" w:cs="Arial"/>
          <w:b/>
          <w:bCs/>
          <w:sz w:val="22"/>
          <w:szCs w:val="22"/>
        </w:rPr>
        <w:t>What is your plan to grow your company?</w:t>
      </w:r>
    </w:p>
    <w:p w14:paraId="6B6FA213" w14:textId="77777777" w:rsidR="008036B7" w:rsidRPr="008B2C31" w:rsidRDefault="008036B7" w:rsidP="008036B7">
      <w:pPr>
        <w:widowControl w:val="0"/>
        <w:autoSpaceDE w:val="0"/>
        <w:autoSpaceDN w:val="0"/>
        <w:adjustRightInd w:val="0"/>
        <w:rPr>
          <w:rFonts w:ascii="Arial" w:hAnsi="Arial" w:cs="Arial"/>
          <w:b/>
          <w:bCs/>
          <w:sz w:val="22"/>
          <w:szCs w:val="22"/>
        </w:rPr>
      </w:pPr>
    </w:p>
    <w:p w14:paraId="34A9AA57" w14:textId="77777777" w:rsidR="008036B7" w:rsidRPr="008B2C31" w:rsidRDefault="008036B7" w:rsidP="008036B7">
      <w:pPr>
        <w:widowControl w:val="0"/>
        <w:autoSpaceDE w:val="0"/>
        <w:autoSpaceDN w:val="0"/>
        <w:adjustRightInd w:val="0"/>
        <w:rPr>
          <w:rFonts w:ascii="Arial" w:hAnsi="Arial" w:cs="Arial"/>
          <w:b/>
          <w:bCs/>
          <w:sz w:val="22"/>
          <w:szCs w:val="22"/>
        </w:rPr>
      </w:pPr>
    </w:p>
    <w:p w14:paraId="6BF893C2" w14:textId="77777777" w:rsidR="008036B7" w:rsidRPr="008B2C31" w:rsidRDefault="008036B7" w:rsidP="008036B7">
      <w:pPr>
        <w:widowControl w:val="0"/>
        <w:autoSpaceDE w:val="0"/>
        <w:autoSpaceDN w:val="0"/>
        <w:adjustRightInd w:val="0"/>
        <w:rPr>
          <w:rFonts w:ascii="Arial" w:hAnsi="Arial" w:cs="Arial"/>
          <w:b/>
          <w:bCs/>
          <w:sz w:val="22"/>
          <w:szCs w:val="22"/>
        </w:rPr>
      </w:pPr>
    </w:p>
    <w:p w14:paraId="3A49769C" w14:textId="77777777" w:rsidR="008036B7" w:rsidRPr="008B2C31" w:rsidRDefault="008036B7" w:rsidP="008036B7">
      <w:pPr>
        <w:widowControl w:val="0"/>
        <w:autoSpaceDE w:val="0"/>
        <w:autoSpaceDN w:val="0"/>
        <w:adjustRightInd w:val="0"/>
        <w:rPr>
          <w:rFonts w:ascii="Arial" w:hAnsi="Arial" w:cs="Arial"/>
          <w:b/>
          <w:bCs/>
          <w:sz w:val="22"/>
          <w:szCs w:val="22"/>
        </w:rPr>
      </w:pPr>
    </w:p>
    <w:p w14:paraId="2F57FF56" w14:textId="77777777" w:rsidR="008036B7" w:rsidRPr="008B2C31" w:rsidRDefault="008036B7" w:rsidP="008036B7">
      <w:pPr>
        <w:widowControl w:val="0"/>
        <w:autoSpaceDE w:val="0"/>
        <w:autoSpaceDN w:val="0"/>
        <w:adjustRightInd w:val="0"/>
        <w:rPr>
          <w:rFonts w:ascii="Arial" w:hAnsi="Arial" w:cs="Arial"/>
          <w:b/>
          <w:bCs/>
          <w:sz w:val="22"/>
          <w:szCs w:val="22"/>
        </w:rPr>
      </w:pPr>
    </w:p>
    <w:p w14:paraId="5DEB56B7" w14:textId="167AEF91" w:rsidR="008036B7" w:rsidRPr="008B2C31" w:rsidRDefault="008D1D1C" w:rsidP="008036B7">
      <w:pPr>
        <w:widowControl w:val="0"/>
        <w:tabs>
          <w:tab w:val="left" w:pos="460"/>
        </w:tabs>
        <w:autoSpaceDE w:val="0"/>
        <w:autoSpaceDN w:val="0"/>
        <w:adjustRightInd w:val="0"/>
        <w:jc w:val="both"/>
        <w:rPr>
          <w:rFonts w:ascii="Arial" w:hAnsi="Arial" w:cs="Arial"/>
          <w:b/>
          <w:sz w:val="22"/>
          <w:szCs w:val="22"/>
        </w:rPr>
      </w:pPr>
      <w:r>
        <w:rPr>
          <w:rFonts w:ascii="Arial" w:hAnsi="Arial" w:cs="Arial"/>
          <w:b/>
          <w:sz w:val="22"/>
          <w:szCs w:val="22"/>
        </w:rPr>
        <w:t xml:space="preserve">V.2 </w:t>
      </w:r>
      <w:r w:rsidR="008036B7" w:rsidRPr="008B2C31">
        <w:rPr>
          <w:rFonts w:ascii="Arial" w:hAnsi="Arial" w:cs="Arial"/>
          <w:b/>
          <w:sz w:val="22"/>
          <w:szCs w:val="22"/>
        </w:rPr>
        <w:t>What is the growth p</w:t>
      </w:r>
      <w:r w:rsidR="008036B7" w:rsidRPr="008B2C31">
        <w:rPr>
          <w:rFonts w:ascii="Arial" w:hAnsi="Arial" w:cs="Arial"/>
          <w:b/>
          <w:spacing w:val="1"/>
          <w:sz w:val="22"/>
          <w:szCs w:val="22"/>
        </w:rPr>
        <w:t>o</w:t>
      </w:r>
      <w:r w:rsidR="008036B7" w:rsidRPr="008B2C31">
        <w:rPr>
          <w:rFonts w:ascii="Arial" w:hAnsi="Arial" w:cs="Arial"/>
          <w:b/>
          <w:sz w:val="22"/>
          <w:szCs w:val="22"/>
        </w:rPr>
        <w:t>tential and</w:t>
      </w:r>
      <w:r w:rsidR="008036B7" w:rsidRPr="008B2C31">
        <w:rPr>
          <w:rFonts w:ascii="Arial" w:hAnsi="Arial" w:cs="Arial"/>
          <w:b/>
          <w:spacing w:val="1"/>
          <w:sz w:val="22"/>
          <w:szCs w:val="22"/>
        </w:rPr>
        <w:t xml:space="preserve"> </w:t>
      </w:r>
      <w:r w:rsidR="008036B7" w:rsidRPr="008B2C31">
        <w:rPr>
          <w:rFonts w:ascii="Arial" w:hAnsi="Arial" w:cs="Arial"/>
          <w:b/>
          <w:sz w:val="22"/>
          <w:szCs w:val="22"/>
        </w:rPr>
        <w:t>opportunity for a bus</w:t>
      </w:r>
      <w:r w:rsidR="008036B7" w:rsidRPr="008B2C31">
        <w:rPr>
          <w:rFonts w:ascii="Arial" w:hAnsi="Arial" w:cs="Arial"/>
          <w:b/>
          <w:spacing w:val="-1"/>
          <w:sz w:val="22"/>
          <w:szCs w:val="22"/>
        </w:rPr>
        <w:t>i</w:t>
      </w:r>
      <w:r w:rsidR="008036B7" w:rsidRPr="008B2C31">
        <w:rPr>
          <w:rFonts w:ascii="Arial" w:hAnsi="Arial" w:cs="Arial"/>
          <w:b/>
          <w:sz w:val="22"/>
          <w:szCs w:val="22"/>
        </w:rPr>
        <w:t xml:space="preserve">ness of your size? </w:t>
      </w:r>
      <w:r w:rsidR="008036B7" w:rsidRPr="008B2C31">
        <w:rPr>
          <w:rFonts w:ascii="Arial" w:hAnsi="Arial" w:cs="Arial"/>
          <w:sz w:val="22"/>
          <w:szCs w:val="22"/>
        </w:rPr>
        <w:t>Trends in target market, growth</w:t>
      </w:r>
      <w:r w:rsidR="008036B7" w:rsidRPr="008B2C31">
        <w:rPr>
          <w:rFonts w:ascii="Arial" w:hAnsi="Arial" w:cs="Arial"/>
          <w:spacing w:val="1"/>
          <w:sz w:val="22"/>
          <w:szCs w:val="22"/>
        </w:rPr>
        <w:t xml:space="preserve"> </w:t>
      </w:r>
      <w:r w:rsidR="008036B7" w:rsidRPr="008B2C31">
        <w:rPr>
          <w:rFonts w:ascii="Arial" w:hAnsi="Arial" w:cs="Arial"/>
          <w:sz w:val="22"/>
          <w:szCs w:val="22"/>
        </w:rPr>
        <w:t>trends, trends in consumer preferences, and trends in product development.</w:t>
      </w:r>
    </w:p>
    <w:p w14:paraId="286A8778" w14:textId="77777777" w:rsidR="008036B7" w:rsidRPr="008B2C31" w:rsidRDefault="008036B7" w:rsidP="008036B7">
      <w:pPr>
        <w:widowControl w:val="0"/>
        <w:autoSpaceDE w:val="0"/>
        <w:autoSpaceDN w:val="0"/>
        <w:adjustRightInd w:val="0"/>
        <w:spacing w:line="240" w:lineRule="exact"/>
        <w:jc w:val="both"/>
        <w:rPr>
          <w:rFonts w:ascii="Arial" w:hAnsi="Arial" w:cs="Arial"/>
          <w:sz w:val="22"/>
          <w:szCs w:val="22"/>
        </w:rPr>
      </w:pPr>
    </w:p>
    <w:p w14:paraId="19DBCA08" w14:textId="77777777" w:rsidR="008036B7" w:rsidRPr="008B2C31" w:rsidRDefault="008036B7" w:rsidP="008036B7">
      <w:pPr>
        <w:widowControl w:val="0"/>
        <w:autoSpaceDE w:val="0"/>
        <w:autoSpaceDN w:val="0"/>
        <w:adjustRightInd w:val="0"/>
        <w:spacing w:line="240" w:lineRule="exact"/>
        <w:jc w:val="both"/>
        <w:rPr>
          <w:rFonts w:ascii="Arial" w:hAnsi="Arial" w:cs="Arial"/>
          <w:b/>
          <w:sz w:val="22"/>
          <w:szCs w:val="22"/>
        </w:rPr>
      </w:pPr>
    </w:p>
    <w:p w14:paraId="1FE25AAB" w14:textId="77777777" w:rsidR="008036B7" w:rsidRPr="008B2C31" w:rsidRDefault="008036B7" w:rsidP="008036B7">
      <w:pPr>
        <w:widowControl w:val="0"/>
        <w:autoSpaceDE w:val="0"/>
        <w:autoSpaceDN w:val="0"/>
        <w:adjustRightInd w:val="0"/>
        <w:spacing w:line="240" w:lineRule="exact"/>
        <w:jc w:val="both"/>
        <w:rPr>
          <w:rFonts w:ascii="Arial" w:hAnsi="Arial" w:cs="Arial"/>
          <w:b/>
          <w:sz w:val="22"/>
          <w:szCs w:val="22"/>
        </w:rPr>
      </w:pPr>
    </w:p>
    <w:p w14:paraId="23A7A6FE" w14:textId="77777777" w:rsidR="008036B7" w:rsidRPr="008B2C31" w:rsidRDefault="008036B7" w:rsidP="008036B7">
      <w:pPr>
        <w:widowControl w:val="0"/>
        <w:autoSpaceDE w:val="0"/>
        <w:autoSpaceDN w:val="0"/>
        <w:adjustRightInd w:val="0"/>
        <w:spacing w:line="240" w:lineRule="exact"/>
        <w:jc w:val="both"/>
        <w:rPr>
          <w:rFonts w:ascii="Arial" w:hAnsi="Arial" w:cs="Arial"/>
          <w:b/>
          <w:sz w:val="22"/>
          <w:szCs w:val="22"/>
        </w:rPr>
      </w:pPr>
    </w:p>
    <w:p w14:paraId="71BE1ABD" w14:textId="77777777" w:rsidR="008036B7" w:rsidRPr="008B2C31" w:rsidRDefault="008036B7" w:rsidP="008036B7">
      <w:pPr>
        <w:widowControl w:val="0"/>
        <w:autoSpaceDE w:val="0"/>
        <w:autoSpaceDN w:val="0"/>
        <w:adjustRightInd w:val="0"/>
        <w:spacing w:line="240" w:lineRule="exact"/>
        <w:jc w:val="both"/>
        <w:rPr>
          <w:rFonts w:ascii="Arial" w:hAnsi="Arial" w:cs="Arial"/>
          <w:b/>
          <w:sz w:val="22"/>
          <w:szCs w:val="22"/>
        </w:rPr>
      </w:pPr>
    </w:p>
    <w:p w14:paraId="0596D483" w14:textId="415DB8B7" w:rsidR="008036B7" w:rsidRPr="00AF26BA" w:rsidRDefault="008D1D1C" w:rsidP="00AF26BA">
      <w:pPr>
        <w:widowControl w:val="0"/>
        <w:tabs>
          <w:tab w:val="left" w:pos="1180"/>
        </w:tabs>
        <w:autoSpaceDE w:val="0"/>
        <w:autoSpaceDN w:val="0"/>
        <w:adjustRightInd w:val="0"/>
        <w:jc w:val="both"/>
        <w:rPr>
          <w:rFonts w:ascii="Arial" w:hAnsi="Arial" w:cs="Arial"/>
          <w:sz w:val="22"/>
          <w:szCs w:val="22"/>
        </w:rPr>
      </w:pPr>
      <w:r>
        <w:rPr>
          <w:rFonts w:ascii="Arial" w:hAnsi="Arial" w:cs="Arial"/>
          <w:b/>
          <w:sz w:val="22"/>
          <w:szCs w:val="22"/>
        </w:rPr>
        <w:t xml:space="preserve">V.3 </w:t>
      </w:r>
      <w:r w:rsidR="008036B7" w:rsidRPr="008B2C31">
        <w:rPr>
          <w:rFonts w:ascii="Arial" w:hAnsi="Arial" w:cs="Arial"/>
          <w:b/>
          <w:sz w:val="22"/>
          <w:szCs w:val="22"/>
        </w:rPr>
        <w:t>What barriers do you face in entering</w:t>
      </w:r>
      <w:r w:rsidR="008036B7" w:rsidRPr="008B2C31">
        <w:rPr>
          <w:rFonts w:ascii="Arial" w:hAnsi="Arial" w:cs="Arial"/>
          <w:b/>
          <w:spacing w:val="-1"/>
          <w:sz w:val="22"/>
          <w:szCs w:val="22"/>
        </w:rPr>
        <w:t xml:space="preserve"> </w:t>
      </w:r>
      <w:r w:rsidR="008036B7" w:rsidRPr="008B2C31">
        <w:rPr>
          <w:rFonts w:ascii="Arial" w:hAnsi="Arial" w:cs="Arial"/>
          <w:b/>
          <w:sz w:val="22"/>
          <w:szCs w:val="22"/>
        </w:rPr>
        <w:t>this market with yo</w:t>
      </w:r>
      <w:r w:rsidR="008036B7" w:rsidRPr="008B2C31">
        <w:rPr>
          <w:rFonts w:ascii="Arial" w:hAnsi="Arial" w:cs="Arial"/>
          <w:b/>
          <w:spacing w:val="2"/>
          <w:sz w:val="22"/>
          <w:szCs w:val="22"/>
        </w:rPr>
        <w:t>u</w:t>
      </w:r>
      <w:r w:rsidR="008036B7" w:rsidRPr="008B2C31">
        <w:rPr>
          <w:rFonts w:ascii="Arial" w:hAnsi="Arial" w:cs="Arial"/>
          <w:b/>
          <w:sz w:val="22"/>
          <w:szCs w:val="22"/>
        </w:rPr>
        <w:t xml:space="preserve">r new company? </w:t>
      </w:r>
      <w:r w:rsidR="008036B7" w:rsidRPr="008B2C31">
        <w:rPr>
          <w:rFonts w:ascii="Arial" w:hAnsi="Arial" w:cs="Arial"/>
          <w:sz w:val="22"/>
          <w:szCs w:val="22"/>
        </w:rPr>
        <w:t xml:space="preserve">Some typical barriers are: </w:t>
      </w:r>
      <w:r w:rsidR="00C575E1">
        <w:rPr>
          <w:rFonts w:ascii="Arial" w:hAnsi="Arial" w:cs="Arial"/>
          <w:sz w:val="22"/>
          <w:szCs w:val="22"/>
        </w:rPr>
        <w:t>h</w:t>
      </w:r>
      <w:r w:rsidR="008036B7" w:rsidRPr="008B2C31">
        <w:rPr>
          <w:rFonts w:ascii="Arial" w:hAnsi="Arial" w:cs="Arial"/>
          <w:sz w:val="22"/>
          <w:szCs w:val="22"/>
        </w:rPr>
        <w:t xml:space="preserve">igh capital costs, </w:t>
      </w:r>
      <w:r w:rsidR="00C575E1">
        <w:rPr>
          <w:rFonts w:ascii="Arial" w:hAnsi="Arial" w:cs="Arial"/>
          <w:sz w:val="22"/>
          <w:szCs w:val="22"/>
        </w:rPr>
        <w:t>h</w:t>
      </w:r>
      <w:r w:rsidR="008036B7" w:rsidRPr="008B2C31">
        <w:rPr>
          <w:rFonts w:ascii="Arial" w:hAnsi="Arial" w:cs="Arial"/>
          <w:sz w:val="22"/>
          <w:szCs w:val="22"/>
        </w:rPr>
        <w:t>igh p</w:t>
      </w:r>
      <w:r w:rsidR="008036B7" w:rsidRPr="008B2C31">
        <w:rPr>
          <w:rFonts w:ascii="Arial" w:hAnsi="Arial" w:cs="Arial"/>
          <w:spacing w:val="1"/>
          <w:sz w:val="22"/>
          <w:szCs w:val="22"/>
        </w:rPr>
        <w:t>r</w:t>
      </w:r>
      <w:r w:rsidR="008036B7" w:rsidRPr="008B2C31">
        <w:rPr>
          <w:rFonts w:ascii="Arial" w:hAnsi="Arial" w:cs="Arial"/>
          <w:sz w:val="22"/>
          <w:szCs w:val="22"/>
        </w:rPr>
        <w:t>o</w:t>
      </w:r>
      <w:r w:rsidR="008036B7" w:rsidRPr="008B2C31">
        <w:rPr>
          <w:rFonts w:ascii="Arial" w:hAnsi="Arial" w:cs="Arial"/>
          <w:spacing w:val="1"/>
          <w:sz w:val="22"/>
          <w:szCs w:val="22"/>
        </w:rPr>
        <w:t>d</w:t>
      </w:r>
      <w:r w:rsidR="008036B7" w:rsidRPr="008B2C31">
        <w:rPr>
          <w:rFonts w:ascii="Arial" w:hAnsi="Arial" w:cs="Arial"/>
          <w:sz w:val="22"/>
          <w:szCs w:val="22"/>
        </w:rPr>
        <w:t xml:space="preserve">uction costs, </w:t>
      </w:r>
      <w:r w:rsidR="00C575E1">
        <w:rPr>
          <w:rFonts w:ascii="Arial" w:hAnsi="Arial" w:cs="Arial"/>
          <w:sz w:val="22"/>
          <w:szCs w:val="22"/>
        </w:rPr>
        <w:t>hi</w:t>
      </w:r>
      <w:r w:rsidR="008036B7" w:rsidRPr="008B2C31">
        <w:rPr>
          <w:rFonts w:ascii="Arial" w:hAnsi="Arial" w:cs="Arial"/>
          <w:sz w:val="22"/>
          <w:szCs w:val="22"/>
        </w:rPr>
        <w:t xml:space="preserve">gh marketing costs, </w:t>
      </w:r>
      <w:r w:rsidR="00C575E1">
        <w:rPr>
          <w:rFonts w:ascii="Arial" w:hAnsi="Arial" w:cs="Arial"/>
          <w:sz w:val="22"/>
          <w:szCs w:val="22"/>
        </w:rPr>
        <w:t>c</w:t>
      </w:r>
      <w:r w:rsidR="008036B7" w:rsidRPr="008B2C31">
        <w:rPr>
          <w:rFonts w:ascii="Arial" w:hAnsi="Arial" w:cs="Arial"/>
          <w:sz w:val="22"/>
          <w:szCs w:val="22"/>
        </w:rPr>
        <w:t>onsumer</w:t>
      </w:r>
      <w:r w:rsidR="008036B7" w:rsidRPr="008B2C31">
        <w:rPr>
          <w:rFonts w:ascii="Arial" w:hAnsi="Arial" w:cs="Arial"/>
          <w:spacing w:val="-1"/>
          <w:sz w:val="22"/>
          <w:szCs w:val="22"/>
        </w:rPr>
        <w:t xml:space="preserve"> </w:t>
      </w:r>
      <w:r w:rsidR="008036B7" w:rsidRPr="008B2C31">
        <w:rPr>
          <w:rFonts w:ascii="Arial" w:hAnsi="Arial" w:cs="Arial"/>
          <w:sz w:val="22"/>
          <w:szCs w:val="22"/>
        </w:rPr>
        <w:t>acceptance and brand</w:t>
      </w:r>
      <w:r w:rsidR="008036B7" w:rsidRPr="008B2C31">
        <w:rPr>
          <w:rFonts w:ascii="Arial" w:hAnsi="Arial" w:cs="Arial"/>
          <w:spacing w:val="1"/>
          <w:sz w:val="22"/>
          <w:szCs w:val="22"/>
        </w:rPr>
        <w:t xml:space="preserve"> </w:t>
      </w:r>
      <w:r w:rsidR="008036B7" w:rsidRPr="008B2C31">
        <w:rPr>
          <w:rFonts w:ascii="Arial" w:hAnsi="Arial" w:cs="Arial"/>
          <w:sz w:val="22"/>
          <w:szCs w:val="22"/>
        </w:rPr>
        <w:t>recogniti</w:t>
      </w:r>
      <w:r w:rsidR="008036B7" w:rsidRPr="008B2C31">
        <w:rPr>
          <w:rFonts w:ascii="Arial" w:hAnsi="Arial" w:cs="Arial"/>
          <w:spacing w:val="1"/>
          <w:sz w:val="22"/>
          <w:szCs w:val="22"/>
        </w:rPr>
        <w:t>o</w:t>
      </w:r>
      <w:r w:rsidR="008036B7" w:rsidRPr="008B2C31">
        <w:rPr>
          <w:rFonts w:ascii="Arial" w:hAnsi="Arial" w:cs="Arial"/>
          <w:sz w:val="22"/>
          <w:szCs w:val="22"/>
        </w:rPr>
        <w:t xml:space="preserve">n, </w:t>
      </w:r>
      <w:r w:rsidR="00C575E1">
        <w:rPr>
          <w:rFonts w:ascii="Arial" w:hAnsi="Arial" w:cs="Arial"/>
          <w:sz w:val="22"/>
          <w:szCs w:val="22"/>
        </w:rPr>
        <w:t>t</w:t>
      </w:r>
      <w:r w:rsidR="008036B7" w:rsidRPr="008B2C31">
        <w:rPr>
          <w:rFonts w:ascii="Arial" w:hAnsi="Arial" w:cs="Arial"/>
          <w:sz w:val="22"/>
          <w:szCs w:val="22"/>
        </w:rPr>
        <w:t xml:space="preserve">raining </w:t>
      </w:r>
      <w:r w:rsidR="008036B7" w:rsidRPr="008B2C31">
        <w:rPr>
          <w:rFonts w:ascii="Arial" w:hAnsi="Arial" w:cs="Arial"/>
          <w:spacing w:val="1"/>
          <w:sz w:val="22"/>
          <w:szCs w:val="22"/>
        </w:rPr>
        <w:t>a</w:t>
      </w:r>
      <w:r w:rsidR="008036B7" w:rsidRPr="008B2C31">
        <w:rPr>
          <w:rFonts w:ascii="Arial" w:hAnsi="Arial" w:cs="Arial"/>
          <w:sz w:val="22"/>
          <w:szCs w:val="22"/>
        </w:rPr>
        <w:t xml:space="preserve">nd skills, </w:t>
      </w:r>
      <w:r w:rsidR="00C575E1">
        <w:rPr>
          <w:rFonts w:ascii="Arial" w:hAnsi="Arial" w:cs="Arial"/>
          <w:sz w:val="22"/>
          <w:szCs w:val="22"/>
        </w:rPr>
        <w:t>s</w:t>
      </w:r>
      <w:r w:rsidR="008036B7" w:rsidRPr="008B2C31">
        <w:rPr>
          <w:rFonts w:ascii="Arial" w:hAnsi="Arial" w:cs="Arial"/>
          <w:sz w:val="22"/>
          <w:szCs w:val="22"/>
        </w:rPr>
        <w:t>hipp</w:t>
      </w:r>
      <w:r w:rsidR="008036B7" w:rsidRPr="008B2C31">
        <w:rPr>
          <w:rFonts w:ascii="Arial" w:hAnsi="Arial" w:cs="Arial"/>
          <w:spacing w:val="1"/>
          <w:sz w:val="22"/>
          <w:szCs w:val="22"/>
        </w:rPr>
        <w:t>i</w:t>
      </w:r>
      <w:r w:rsidR="008036B7" w:rsidRPr="008B2C31">
        <w:rPr>
          <w:rFonts w:ascii="Arial" w:hAnsi="Arial" w:cs="Arial"/>
          <w:sz w:val="22"/>
          <w:szCs w:val="22"/>
        </w:rPr>
        <w:t xml:space="preserve">ng </w:t>
      </w:r>
      <w:r w:rsidR="008036B7" w:rsidRPr="008B2C31">
        <w:rPr>
          <w:rFonts w:ascii="Arial" w:hAnsi="Arial" w:cs="Arial"/>
          <w:spacing w:val="1"/>
          <w:sz w:val="22"/>
          <w:szCs w:val="22"/>
        </w:rPr>
        <w:t>c</w:t>
      </w:r>
      <w:r w:rsidR="008036B7" w:rsidRPr="008B2C31">
        <w:rPr>
          <w:rFonts w:ascii="Arial" w:hAnsi="Arial" w:cs="Arial"/>
          <w:sz w:val="22"/>
          <w:szCs w:val="22"/>
        </w:rPr>
        <w:t>o</w:t>
      </w:r>
      <w:r w:rsidR="008036B7" w:rsidRPr="008B2C31">
        <w:rPr>
          <w:rFonts w:ascii="Arial" w:hAnsi="Arial" w:cs="Arial"/>
          <w:spacing w:val="1"/>
          <w:sz w:val="22"/>
          <w:szCs w:val="22"/>
        </w:rPr>
        <w:t>s</w:t>
      </w:r>
      <w:r w:rsidR="00AF26BA">
        <w:rPr>
          <w:rFonts w:ascii="Arial" w:hAnsi="Arial" w:cs="Arial"/>
          <w:sz w:val="22"/>
          <w:szCs w:val="22"/>
        </w:rPr>
        <w:t>ts</w:t>
      </w:r>
    </w:p>
    <w:p w14:paraId="362776BE" w14:textId="77777777" w:rsidR="008036B7" w:rsidRDefault="008036B7" w:rsidP="008036B7">
      <w:pPr>
        <w:widowControl w:val="0"/>
        <w:autoSpaceDE w:val="0"/>
        <w:autoSpaceDN w:val="0"/>
        <w:adjustRightInd w:val="0"/>
        <w:spacing w:line="240" w:lineRule="exact"/>
        <w:rPr>
          <w:rFonts w:ascii="Arial" w:hAnsi="Arial" w:cs="Arial"/>
          <w:b/>
          <w:sz w:val="22"/>
          <w:szCs w:val="22"/>
        </w:rPr>
      </w:pPr>
    </w:p>
    <w:p w14:paraId="5AEFBD1E" w14:textId="77777777" w:rsidR="00AF26BA" w:rsidRDefault="00AF26BA" w:rsidP="008036B7">
      <w:pPr>
        <w:widowControl w:val="0"/>
        <w:autoSpaceDE w:val="0"/>
        <w:autoSpaceDN w:val="0"/>
        <w:adjustRightInd w:val="0"/>
        <w:spacing w:line="240" w:lineRule="exact"/>
        <w:rPr>
          <w:rFonts w:ascii="Arial" w:hAnsi="Arial" w:cs="Arial"/>
          <w:b/>
          <w:sz w:val="22"/>
          <w:szCs w:val="22"/>
        </w:rPr>
      </w:pPr>
    </w:p>
    <w:p w14:paraId="3A3718D1" w14:textId="77777777" w:rsidR="00AF26BA" w:rsidRPr="008B2C31" w:rsidRDefault="00AF26BA" w:rsidP="008036B7">
      <w:pPr>
        <w:widowControl w:val="0"/>
        <w:autoSpaceDE w:val="0"/>
        <w:autoSpaceDN w:val="0"/>
        <w:adjustRightInd w:val="0"/>
        <w:spacing w:line="240" w:lineRule="exact"/>
        <w:rPr>
          <w:rFonts w:ascii="Arial" w:hAnsi="Arial" w:cs="Arial"/>
          <w:b/>
          <w:sz w:val="22"/>
          <w:szCs w:val="22"/>
        </w:rPr>
      </w:pPr>
    </w:p>
    <w:p w14:paraId="2303263A" w14:textId="7B0978B3" w:rsidR="008036B7" w:rsidRPr="008B2C31" w:rsidRDefault="00AF26BA" w:rsidP="008036B7">
      <w:pPr>
        <w:widowControl w:val="0"/>
        <w:tabs>
          <w:tab w:val="left" w:pos="460"/>
        </w:tabs>
        <w:autoSpaceDE w:val="0"/>
        <w:autoSpaceDN w:val="0"/>
        <w:adjustRightInd w:val="0"/>
        <w:ind w:left="120"/>
        <w:rPr>
          <w:rFonts w:ascii="Arial" w:hAnsi="Arial" w:cs="Arial"/>
          <w:b/>
          <w:sz w:val="22"/>
          <w:szCs w:val="22"/>
        </w:rPr>
      </w:pPr>
      <w:r>
        <w:rPr>
          <w:rFonts w:ascii="Arial" w:hAnsi="Arial" w:cs="Arial"/>
          <w:b/>
          <w:sz w:val="22"/>
          <w:szCs w:val="22"/>
        </w:rPr>
        <w:tab/>
        <w:t xml:space="preserve">V.3.1 </w:t>
      </w:r>
      <w:r w:rsidR="008036B7" w:rsidRPr="008B2C31">
        <w:rPr>
          <w:rFonts w:ascii="Arial" w:hAnsi="Arial" w:cs="Arial"/>
          <w:b/>
          <w:sz w:val="22"/>
          <w:szCs w:val="22"/>
        </w:rPr>
        <w:t>How will you ove</w:t>
      </w:r>
      <w:r w:rsidR="008036B7" w:rsidRPr="008B2C31">
        <w:rPr>
          <w:rFonts w:ascii="Arial" w:hAnsi="Arial" w:cs="Arial"/>
          <w:b/>
          <w:spacing w:val="1"/>
          <w:sz w:val="22"/>
          <w:szCs w:val="22"/>
        </w:rPr>
        <w:t>r</w:t>
      </w:r>
      <w:r w:rsidR="008036B7" w:rsidRPr="008B2C31">
        <w:rPr>
          <w:rFonts w:ascii="Arial" w:hAnsi="Arial" w:cs="Arial"/>
          <w:b/>
          <w:sz w:val="22"/>
          <w:szCs w:val="22"/>
        </w:rPr>
        <w:t>come the barriers?</w:t>
      </w:r>
    </w:p>
    <w:p w14:paraId="4ADE3252" w14:textId="77777777" w:rsidR="008036B7" w:rsidRPr="008B2C31" w:rsidRDefault="008036B7" w:rsidP="008036B7">
      <w:pPr>
        <w:widowControl w:val="0"/>
        <w:autoSpaceDE w:val="0"/>
        <w:autoSpaceDN w:val="0"/>
        <w:adjustRightInd w:val="0"/>
        <w:spacing w:line="240" w:lineRule="exact"/>
        <w:rPr>
          <w:rFonts w:ascii="Arial" w:hAnsi="Arial" w:cs="Arial"/>
          <w:b/>
          <w:sz w:val="22"/>
          <w:szCs w:val="22"/>
        </w:rPr>
      </w:pPr>
    </w:p>
    <w:p w14:paraId="493D56EB" w14:textId="77777777" w:rsidR="008036B7" w:rsidRPr="008B2C31" w:rsidRDefault="008036B7" w:rsidP="008036B7">
      <w:pPr>
        <w:widowControl w:val="0"/>
        <w:autoSpaceDE w:val="0"/>
        <w:autoSpaceDN w:val="0"/>
        <w:adjustRightInd w:val="0"/>
        <w:spacing w:before="20" w:line="220" w:lineRule="exact"/>
        <w:rPr>
          <w:rFonts w:ascii="Arial" w:hAnsi="Arial" w:cs="Arial"/>
          <w:sz w:val="22"/>
          <w:szCs w:val="22"/>
        </w:rPr>
      </w:pPr>
    </w:p>
    <w:p w14:paraId="513C5B1F" w14:textId="77777777" w:rsidR="008036B7" w:rsidRDefault="008036B7" w:rsidP="008036B7">
      <w:pPr>
        <w:widowControl w:val="0"/>
        <w:tabs>
          <w:tab w:val="left" w:pos="460"/>
        </w:tabs>
        <w:autoSpaceDE w:val="0"/>
        <w:autoSpaceDN w:val="0"/>
        <w:adjustRightInd w:val="0"/>
        <w:ind w:left="120"/>
        <w:rPr>
          <w:rFonts w:ascii="Arial" w:hAnsi="Arial" w:cs="Arial"/>
          <w:sz w:val="22"/>
          <w:szCs w:val="22"/>
        </w:rPr>
      </w:pPr>
    </w:p>
    <w:p w14:paraId="56F2B8C9" w14:textId="77777777" w:rsidR="00AF26BA" w:rsidRPr="008B2C31" w:rsidRDefault="00AF26BA" w:rsidP="008036B7">
      <w:pPr>
        <w:widowControl w:val="0"/>
        <w:tabs>
          <w:tab w:val="left" w:pos="460"/>
        </w:tabs>
        <w:autoSpaceDE w:val="0"/>
        <w:autoSpaceDN w:val="0"/>
        <w:adjustRightInd w:val="0"/>
        <w:ind w:left="120"/>
        <w:rPr>
          <w:rFonts w:ascii="Arial" w:hAnsi="Arial" w:cs="Arial"/>
          <w:sz w:val="22"/>
          <w:szCs w:val="22"/>
        </w:rPr>
      </w:pPr>
    </w:p>
    <w:p w14:paraId="1380A7BB" w14:textId="7E2F12E9" w:rsidR="008036B7" w:rsidRPr="008B2C31" w:rsidRDefault="00AF26BA" w:rsidP="008036B7">
      <w:pPr>
        <w:widowControl w:val="0"/>
        <w:tabs>
          <w:tab w:val="left" w:pos="460"/>
        </w:tabs>
        <w:autoSpaceDE w:val="0"/>
        <w:autoSpaceDN w:val="0"/>
        <w:adjustRightInd w:val="0"/>
        <w:ind w:left="120"/>
        <w:rPr>
          <w:rFonts w:ascii="Arial" w:hAnsi="Arial" w:cs="Arial"/>
          <w:b/>
          <w:sz w:val="22"/>
          <w:szCs w:val="22"/>
        </w:rPr>
      </w:pPr>
      <w:r>
        <w:rPr>
          <w:rFonts w:ascii="Arial" w:hAnsi="Arial" w:cs="Arial"/>
          <w:b/>
          <w:sz w:val="22"/>
          <w:szCs w:val="22"/>
        </w:rPr>
        <w:tab/>
        <w:t xml:space="preserve">V.3.2 </w:t>
      </w:r>
      <w:r w:rsidR="008036B7" w:rsidRPr="008B2C31">
        <w:rPr>
          <w:rFonts w:ascii="Arial" w:hAnsi="Arial" w:cs="Arial"/>
          <w:b/>
          <w:sz w:val="22"/>
          <w:szCs w:val="22"/>
        </w:rPr>
        <w:t>How could the following affect your comp</w:t>
      </w:r>
      <w:r w:rsidR="008036B7" w:rsidRPr="008B2C31">
        <w:rPr>
          <w:rFonts w:ascii="Arial" w:hAnsi="Arial" w:cs="Arial"/>
          <w:b/>
          <w:spacing w:val="-1"/>
          <w:sz w:val="22"/>
          <w:szCs w:val="22"/>
        </w:rPr>
        <w:t>an</w:t>
      </w:r>
      <w:r w:rsidR="008036B7" w:rsidRPr="008B2C31">
        <w:rPr>
          <w:rFonts w:ascii="Arial" w:hAnsi="Arial" w:cs="Arial"/>
          <w:b/>
          <w:sz w:val="22"/>
          <w:szCs w:val="22"/>
        </w:rPr>
        <w:t>y?</w:t>
      </w:r>
    </w:p>
    <w:p w14:paraId="49AF60E3" w14:textId="77777777" w:rsidR="008036B7" w:rsidRPr="008B2C31" w:rsidRDefault="008036B7" w:rsidP="008036B7">
      <w:pPr>
        <w:widowControl w:val="0"/>
        <w:tabs>
          <w:tab w:val="left" w:pos="460"/>
        </w:tabs>
        <w:autoSpaceDE w:val="0"/>
        <w:autoSpaceDN w:val="0"/>
        <w:adjustRightInd w:val="0"/>
        <w:ind w:left="120"/>
        <w:rPr>
          <w:rFonts w:ascii="Arial" w:hAnsi="Arial" w:cs="Arial"/>
          <w:b/>
          <w:sz w:val="22"/>
          <w:szCs w:val="22"/>
        </w:rPr>
      </w:pPr>
    </w:p>
    <w:p w14:paraId="6824C7E4" w14:textId="77777777" w:rsidR="008036B7" w:rsidRPr="008B2C31" w:rsidRDefault="008036B7" w:rsidP="008036B7">
      <w:pPr>
        <w:pStyle w:val="ListParagraph"/>
        <w:widowControl w:val="0"/>
        <w:numPr>
          <w:ilvl w:val="0"/>
          <w:numId w:val="10"/>
        </w:numPr>
        <w:tabs>
          <w:tab w:val="left" w:pos="1180"/>
        </w:tabs>
        <w:autoSpaceDE w:val="0"/>
        <w:autoSpaceDN w:val="0"/>
        <w:adjustRightInd w:val="0"/>
        <w:rPr>
          <w:rFonts w:ascii="Arial" w:hAnsi="Arial" w:cs="Arial"/>
          <w:sz w:val="22"/>
          <w:szCs w:val="22"/>
        </w:rPr>
      </w:pPr>
      <w:r w:rsidRPr="008B2C31">
        <w:rPr>
          <w:rFonts w:ascii="Arial" w:hAnsi="Arial" w:cs="Arial"/>
          <w:sz w:val="22"/>
          <w:szCs w:val="22"/>
        </w:rPr>
        <w:t xml:space="preserve">Change in </w:t>
      </w:r>
      <w:r w:rsidRPr="008B2C31">
        <w:rPr>
          <w:rFonts w:ascii="Arial" w:hAnsi="Arial" w:cs="Arial"/>
          <w:spacing w:val="1"/>
          <w:sz w:val="22"/>
          <w:szCs w:val="22"/>
        </w:rPr>
        <w:t>t</w:t>
      </w:r>
      <w:r w:rsidRPr="008B2C31">
        <w:rPr>
          <w:rFonts w:ascii="Arial" w:hAnsi="Arial" w:cs="Arial"/>
          <w:sz w:val="22"/>
          <w:szCs w:val="22"/>
        </w:rPr>
        <w:t>echnology</w:t>
      </w:r>
    </w:p>
    <w:p w14:paraId="66157774" w14:textId="77777777" w:rsidR="008036B7" w:rsidRPr="008B2C31" w:rsidRDefault="008036B7" w:rsidP="008036B7">
      <w:pPr>
        <w:pStyle w:val="ListParagraph"/>
        <w:widowControl w:val="0"/>
        <w:numPr>
          <w:ilvl w:val="0"/>
          <w:numId w:val="10"/>
        </w:numPr>
        <w:tabs>
          <w:tab w:val="left" w:pos="1180"/>
        </w:tabs>
        <w:autoSpaceDE w:val="0"/>
        <w:autoSpaceDN w:val="0"/>
        <w:adjustRightInd w:val="0"/>
        <w:rPr>
          <w:rFonts w:ascii="Arial" w:hAnsi="Arial" w:cs="Arial"/>
          <w:sz w:val="22"/>
          <w:szCs w:val="22"/>
        </w:rPr>
      </w:pPr>
      <w:r w:rsidRPr="008B2C31">
        <w:rPr>
          <w:rFonts w:ascii="Arial" w:hAnsi="Arial" w:cs="Arial"/>
          <w:sz w:val="22"/>
          <w:szCs w:val="22"/>
        </w:rPr>
        <w:t>Change in</w:t>
      </w:r>
      <w:r w:rsidRPr="008B2C31">
        <w:rPr>
          <w:rFonts w:ascii="Arial" w:hAnsi="Arial" w:cs="Arial"/>
          <w:spacing w:val="1"/>
          <w:sz w:val="22"/>
          <w:szCs w:val="22"/>
        </w:rPr>
        <w:t xml:space="preserve"> </w:t>
      </w:r>
      <w:r w:rsidRPr="008B2C31">
        <w:rPr>
          <w:rFonts w:ascii="Arial" w:hAnsi="Arial" w:cs="Arial"/>
          <w:sz w:val="22"/>
          <w:szCs w:val="22"/>
        </w:rPr>
        <w:t>government regulati</w:t>
      </w:r>
      <w:r w:rsidRPr="008B2C31">
        <w:rPr>
          <w:rFonts w:ascii="Arial" w:hAnsi="Arial" w:cs="Arial"/>
          <w:spacing w:val="1"/>
          <w:sz w:val="22"/>
          <w:szCs w:val="22"/>
        </w:rPr>
        <w:t>o</w:t>
      </w:r>
      <w:r w:rsidRPr="008B2C31">
        <w:rPr>
          <w:rFonts w:ascii="Arial" w:hAnsi="Arial" w:cs="Arial"/>
          <w:spacing w:val="-1"/>
          <w:sz w:val="22"/>
          <w:szCs w:val="22"/>
        </w:rPr>
        <w:t>n</w:t>
      </w:r>
      <w:r w:rsidRPr="008B2C31">
        <w:rPr>
          <w:rFonts w:ascii="Arial" w:hAnsi="Arial" w:cs="Arial"/>
          <w:sz w:val="22"/>
          <w:szCs w:val="22"/>
        </w:rPr>
        <w:t>s</w:t>
      </w:r>
    </w:p>
    <w:p w14:paraId="6094801F" w14:textId="77777777" w:rsidR="008036B7" w:rsidRPr="008B2C31" w:rsidRDefault="008036B7" w:rsidP="008036B7">
      <w:pPr>
        <w:pStyle w:val="ListParagraph"/>
        <w:widowControl w:val="0"/>
        <w:numPr>
          <w:ilvl w:val="0"/>
          <w:numId w:val="10"/>
        </w:numPr>
        <w:tabs>
          <w:tab w:val="left" w:pos="1180"/>
        </w:tabs>
        <w:autoSpaceDE w:val="0"/>
        <w:autoSpaceDN w:val="0"/>
        <w:adjustRightInd w:val="0"/>
        <w:rPr>
          <w:rFonts w:ascii="Arial" w:hAnsi="Arial" w:cs="Arial"/>
          <w:sz w:val="22"/>
          <w:szCs w:val="22"/>
        </w:rPr>
      </w:pPr>
      <w:r w:rsidRPr="008B2C31">
        <w:rPr>
          <w:rFonts w:ascii="Arial" w:hAnsi="Arial" w:cs="Arial"/>
          <w:sz w:val="22"/>
          <w:szCs w:val="22"/>
        </w:rPr>
        <w:t xml:space="preserve">Change in </w:t>
      </w:r>
      <w:r w:rsidRPr="008B2C31">
        <w:rPr>
          <w:rFonts w:ascii="Arial" w:hAnsi="Arial" w:cs="Arial"/>
          <w:spacing w:val="1"/>
          <w:sz w:val="22"/>
          <w:szCs w:val="22"/>
        </w:rPr>
        <w:t>t</w:t>
      </w:r>
      <w:r w:rsidRPr="008B2C31">
        <w:rPr>
          <w:rFonts w:ascii="Arial" w:hAnsi="Arial" w:cs="Arial"/>
          <w:spacing w:val="-1"/>
          <w:sz w:val="22"/>
          <w:szCs w:val="22"/>
        </w:rPr>
        <w:t>h</w:t>
      </w:r>
      <w:r w:rsidRPr="008B2C31">
        <w:rPr>
          <w:rFonts w:ascii="Arial" w:hAnsi="Arial" w:cs="Arial"/>
          <w:sz w:val="22"/>
          <w:szCs w:val="22"/>
        </w:rPr>
        <w:t>e economy</w:t>
      </w:r>
    </w:p>
    <w:p w14:paraId="3C03FD14" w14:textId="77777777" w:rsidR="008036B7" w:rsidRPr="008B2C31" w:rsidRDefault="008036B7" w:rsidP="008036B7">
      <w:pPr>
        <w:pStyle w:val="ListParagraph"/>
        <w:widowControl w:val="0"/>
        <w:numPr>
          <w:ilvl w:val="0"/>
          <w:numId w:val="10"/>
        </w:numPr>
        <w:tabs>
          <w:tab w:val="left" w:pos="1200"/>
        </w:tabs>
        <w:autoSpaceDE w:val="0"/>
        <w:autoSpaceDN w:val="0"/>
        <w:adjustRightInd w:val="0"/>
        <w:rPr>
          <w:rFonts w:ascii="Arial" w:hAnsi="Arial" w:cs="Arial"/>
          <w:sz w:val="22"/>
          <w:szCs w:val="22"/>
        </w:rPr>
      </w:pPr>
      <w:r w:rsidRPr="008B2C31">
        <w:rPr>
          <w:rFonts w:ascii="Arial" w:hAnsi="Arial" w:cs="Arial"/>
          <w:sz w:val="22"/>
          <w:szCs w:val="22"/>
        </w:rPr>
        <w:t>Change in</w:t>
      </w:r>
      <w:r w:rsidRPr="008B2C31">
        <w:rPr>
          <w:rFonts w:ascii="Arial" w:hAnsi="Arial" w:cs="Arial"/>
          <w:spacing w:val="1"/>
          <w:sz w:val="22"/>
          <w:szCs w:val="22"/>
        </w:rPr>
        <w:t xml:space="preserve"> </w:t>
      </w:r>
      <w:r w:rsidRPr="008B2C31">
        <w:rPr>
          <w:rFonts w:ascii="Arial" w:hAnsi="Arial" w:cs="Arial"/>
          <w:sz w:val="22"/>
          <w:szCs w:val="22"/>
        </w:rPr>
        <w:t>your industry</w:t>
      </w:r>
    </w:p>
    <w:p w14:paraId="0010BD9D" w14:textId="77777777" w:rsidR="008036B7" w:rsidRPr="008B2C31" w:rsidRDefault="008036B7" w:rsidP="008036B7">
      <w:pPr>
        <w:widowControl w:val="0"/>
        <w:autoSpaceDE w:val="0"/>
        <w:autoSpaceDN w:val="0"/>
        <w:adjustRightInd w:val="0"/>
        <w:rPr>
          <w:rFonts w:ascii="Arial" w:hAnsi="Arial" w:cs="Arial"/>
          <w:b/>
          <w:bCs/>
          <w:sz w:val="22"/>
          <w:szCs w:val="22"/>
        </w:rPr>
      </w:pPr>
    </w:p>
    <w:p w14:paraId="1D46DF3E" w14:textId="77777777" w:rsidR="008036B7" w:rsidRPr="008B2C31" w:rsidRDefault="008036B7" w:rsidP="008036B7">
      <w:pPr>
        <w:widowControl w:val="0"/>
        <w:autoSpaceDE w:val="0"/>
        <w:autoSpaceDN w:val="0"/>
        <w:adjustRightInd w:val="0"/>
        <w:rPr>
          <w:rFonts w:ascii="Arial" w:hAnsi="Arial" w:cs="Arial"/>
          <w:b/>
          <w:bCs/>
          <w:sz w:val="22"/>
          <w:szCs w:val="22"/>
        </w:rPr>
      </w:pPr>
    </w:p>
    <w:p w14:paraId="42EF11A3" w14:textId="77777777" w:rsidR="008036B7" w:rsidRDefault="008036B7" w:rsidP="008036B7">
      <w:pPr>
        <w:widowControl w:val="0"/>
        <w:autoSpaceDE w:val="0"/>
        <w:autoSpaceDN w:val="0"/>
        <w:adjustRightInd w:val="0"/>
        <w:rPr>
          <w:rFonts w:ascii="Arial" w:hAnsi="Arial" w:cs="Arial"/>
          <w:b/>
          <w:bCs/>
          <w:color w:val="011437"/>
          <w:sz w:val="22"/>
          <w:szCs w:val="22"/>
        </w:rPr>
      </w:pPr>
    </w:p>
    <w:p w14:paraId="68845F99" w14:textId="5107D998" w:rsidR="008036B7" w:rsidRPr="006A7E6C" w:rsidRDefault="00AF26BA" w:rsidP="008036B7">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 xml:space="preserve">V.4 </w:t>
      </w:r>
      <w:r w:rsidR="008036B7" w:rsidRPr="006A7E6C">
        <w:rPr>
          <w:rFonts w:ascii="Arial" w:hAnsi="Arial" w:cs="Arial"/>
          <w:b/>
          <w:bCs/>
          <w:color w:val="011437"/>
          <w:sz w:val="22"/>
          <w:szCs w:val="22"/>
        </w:rPr>
        <w:t>How will you communicate with your customers?</w:t>
      </w:r>
    </w:p>
    <w:p w14:paraId="39545211" w14:textId="77777777" w:rsidR="008036B7" w:rsidRPr="006A7E6C" w:rsidRDefault="008036B7" w:rsidP="008036B7">
      <w:pPr>
        <w:widowControl w:val="0"/>
        <w:autoSpaceDE w:val="0"/>
        <w:autoSpaceDN w:val="0"/>
        <w:adjustRightInd w:val="0"/>
        <w:rPr>
          <w:rFonts w:ascii="Arial" w:hAnsi="Arial" w:cs="Arial"/>
          <w:color w:val="303030"/>
          <w:sz w:val="22"/>
          <w:szCs w:val="22"/>
        </w:rPr>
      </w:pPr>
    </w:p>
    <w:p w14:paraId="72DD15B6" w14:textId="77777777" w:rsidR="008036B7" w:rsidRDefault="008036B7" w:rsidP="008036B7">
      <w:pPr>
        <w:widowControl w:val="0"/>
        <w:autoSpaceDE w:val="0"/>
        <w:autoSpaceDN w:val="0"/>
        <w:adjustRightInd w:val="0"/>
        <w:rPr>
          <w:rFonts w:ascii="Arial" w:hAnsi="Arial" w:cs="Arial"/>
          <w:b/>
          <w:bCs/>
          <w:color w:val="011437"/>
          <w:sz w:val="22"/>
          <w:szCs w:val="22"/>
        </w:rPr>
      </w:pPr>
    </w:p>
    <w:p w14:paraId="2696E885" w14:textId="77777777" w:rsidR="008036B7" w:rsidRDefault="008036B7" w:rsidP="008036B7">
      <w:pPr>
        <w:widowControl w:val="0"/>
        <w:autoSpaceDE w:val="0"/>
        <w:autoSpaceDN w:val="0"/>
        <w:adjustRightInd w:val="0"/>
        <w:rPr>
          <w:rFonts w:ascii="Arial" w:hAnsi="Arial" w:cs="Arial"/>
          <w:b/>
          <w:bCs/>
          <w:color w:val="011437"/>
          <w:sz w:val="22"/>
          <w:szCs w:val="22"/>
        </w:rPr>
      </w:pPr>
    </w:p>
    <w:p w14:paraId="06630478" w14:textId="77777777" w:rsidR="008036B7" w:rsidRDefault="008036B7" w:rsidP="008036B7">
      <w:pPr>
        <w:widowControl w:val="0"/>
        <w:autoSpaceDE w:val="0"/>
        <w:autoSpaceDN w:val="0"/>
        <w:adjustRightInd w:val="0"/>
        <w:rPr>
          <w:rFonts w:ascii="Arial" w:hAnsi="Arial" w:cs="Arial"/>
          <w:b/>
          <w:bCs/>
          <w:color w:val="011437"/>
          <w:sz w:val="22"/>
          <w:szCs w:val="22"/>
        </w:rPr>
      </w:pPr>
    </w:p>
    <w:p w14:paraId="1FAF3461" w14:textId="77777777" w:rsidR="008036B7" w:rsidRDefault="008036B7" w:rsidP="008036B7">
      <w:pPr>
        <w:widowControl w:val="0"/>
        <w:autoSpaceDE w:val="0"/>
        <w:autoSpaceDN w:val="0"/>
        <w:adjustRightInd w:val="0"/>
        <w:rPr>
          <w:rFonts w:ascii="Arial" w:hAnsi="Arial" w:cs="Arial"/>
          <w:b/>
          <w:bCs/>
          <w:color w:val="011437"/>
          <w:sz w:val="22"/>
          <w:szCs w:val="22"/>
        </w:rPr>
      </w:pPr>
    </w:p>
    <w:p w14:paraId="1F793D57" w14:textId="059805AE" w:rsidR="008036B7" w:rsidRPr="006A7E6C" w:rsidRDefault="00AF26BA" w:rsidP="008036B7">
      <w:pPr>
        <w:widowControl w:val="0"/>
        <w:autoSpaceDE w:val="0"/>
        <w:autoSpaceDN w:val="0"/>
        <w:adjustRightInd w:val="0"/>
        <w:rPr>
          <w:rFonts w:ascii="Arial" w:hAnsi="Arial" w:cs="Arial"/>
          <w:b/>
          <w:bCs/>
          <w:color w:val="011437"/>
          <w:sz w:val="22"/>
          <w:szCs w:val="22"/>
        </w:rPr>
      </w:pPr>
      <w:r>
        <w:rPr>
          <w:rFonts w:ascii="Arial" w:hAnsi="Arial" w:cs="Arial"/>
          <w:b/>
          <w:bCs/>
          <w:color w:val="011437"/>
          <w:sz w:val="22"/>
          <w:szCs w:val="22"/>
        </w:rPr>
        <w:t xml:space="preserve">V.5 </w:t>
      </w:r>
      <w:r w:rsidR="008036B7" w:rsidRPr="006A7E6C">
        <w:rPr>
          <w:rFonts w:ascii="Arial" w:hAnsi="Arial" w:cs="Arial"/>
          <w:b/>
          <w:bCs/>
          <w:color w:val="011437"/>
          <w:sz w:val="22"/>
          <w:szCs w:val="22"/>
        </w:rPr>
        <w:t>How will you sell your product</w:t>
      </w:r>
      <w:r w:rsidR="001F3BED">
        <w:rPr>
          <w:rFonts w:ascii="Arial" w:hAnsi="Arial" w:cs="Arial"/>
          <w:b/>
          <w:bCs/>
          <w:color w:val="011437"/>
          <w:sz w:val="22"/>
          <w:szCs w:val="22"/>
        </w:rPr>
        <w:t>s</w:t>
      </w:r>
      <w:r w:rsidR="008036B7" w:rsidRPr="006A7E6C">
        <w:rPr>
          <w:rFonts w:ascii="Arial" w:hAnsi="Arial" w:cs="Arial"/>
          <w:b/>
          <w:bCs/>
          <w:color w:val="011437"/>
          <w:sz w:val="22"/>
          <w:szCs w:val="22"/>
        </w:rPr>
        <w:t xml:space="preserve"> or service</w:t>
      </w:r>
      <w:r w:rsidR="001F3BED">
        <w:rPr>
          <w:rFonts w:ascii="Arial" w:hAnsi="Arial" w:cs="Arial"/>
          <w:b/>
          <w:bCs/>
          <w:color w:val="011437"/>
          <w:sz w:val="22"/>
          <w:szCs w:val="22"/>
        </w:rPr>
        <w:t>s</w:t>
      </w:r>
      <w:r w:rsidR="008036B7" w:rsidRPr="006A7E6C">
        <w:rPr>
          <w:rFonts w:ascii="Arial" w:hAnsi="Arial" w:cs="Arial"/>
          <w:b/>
          <w:bCs/>
          <w:color w:val="011437"/>
          <w:sz w:val="22"/>
          <w:szCs w:val="22"/>
        </w:rPr>
        <w:t>?</w:t>
      </w:r>
    </w:p>
    <w:p w14:paraId="0932ECC1" w14:textId="77777777" w:rsidR="008036B7" w:rsidRPr="006A7E6C" w:rsidRDefault="008036B7" w:rsidP="008036B7">
      <w:pPr>
        <w:widowControl w:val="0"/>
        <w:autoSpaceDE w:val="0"/>
        <w:autoSpaceDN w:val="0"/>
        <w:adjustRightInd w:val="0"/>
        <w:rPr>
          <w:rFonts w:ascii="Arial" w:hAnsi="Arial" w:cs="Arial"/>
          <w:color w:val="303030"/>
          <w:sz w:val="22"/>
          <w:szCs w:val="22"/>
        </w:rPr>
      </w:pPr>
    </w:p>
    <w:p w14:paraId="3D571685" w14:textId="77777777" w:rsidR="008036B7" w:rsidRDefault="008036B7" w:rsidP="00C57A05">
      <w:pPr>
        <w:widowControl w:val="0"/>
        <w:autoSpaceDE w:val="0"/>
        <w:autoSpaceDN w:val="0"/>
        <w:adjustRightInd w:val="0"/>
        <w:rPr>
          <w:rFonts w:ascii="Arial" w:hAnsi="Arial" w:cs="Arial"/>
          <w:b/>
          <w:color w:val="303030"/>
          <w:sz w:val="28"/>
          <w:szCs w:val="28"/>
        </w:rPr>
      </w:pPr>
    </w:p>
    <w:p w14:paraId="5107CA20" w14:textId="77777777" w:rsidR="008036B7" w:rsidRDefault="008036B7" w:rsidP="00C57A05">
      <w:pPr>
        <w:widowControl w:val="0"/>
        <w:autoSpaceDE w:val="0"/>
        <w:autoSpaceDN w:val="0"/>
        <w:adjustRightInd w:val="0"/>
        <w:rPr>
          <w:rFonts w:ascii="Arial" w:hAnsi="Arial" w:cs="Arial"/>
          <w:b/>
          <w:color w:val="303030"/>
          <w:sz w:val="28"/>
          <w:szCs w:val="28"/>
        </w:rPr>
      </w:pPr>
    </w:p>
    <w:p w14:paraId="717F1827" w14:textId="77777777" w:rsidR="00900546" w:rsidRDefault="00900546" w:rsidP="00C57A05">
      <w:pPr>
        <w:widowControl w:val="0"/>
        <w:autoSpaceDE w:val="0"/>
        <w:autoSpaceDN w:val="0"/>
        <w:adjustRightInd w:val="0"/>
        <w:rPr>
          <w:rFonts w:ascii="Arial" w:hAnsi="Arial" w:cs="Arial"/>
          <w:b/>
          <w:color w:val="303030"/>
          <w:sz w:val="28"/>
          <w:szCs w:val="28"/>
        </w:rPr>
      </w:pPr>
    </w:p>
    <w:p w14:paraId="11F09307" w14:textId="77777777" w:rsidR="00900546" w:rsidRDefault="00900546" w:rsidP="00C57A05">
      <w:pPr>
        <w:widowControl w:val="0"/>
        <w:autoSpaceDE w:val="0"/>
        <w:autoSpaceDN w:val="0"/>
        <w:adjustRightInd w:val="0"/>
        <w:rPr>
          <w:rFonts w:ascii="Arial" w:hAnsi="Arial" w:cs="Arial"/>
          <w:b/>
          <w:color w:val="303030"/>
          <w:sz w:val="28"/>
          <w:szCs w:val="28"/>
        </w:rPr>
      </w:pPr>
    </w:p>
    <w:p w14:paraId="554526F1" w14:textId="77777777" w:rsidR="00900546" w:rsidRDefault="00900546" w:rsidP="00C57A05">
      <w:pPr>
        <w:widowControl w:val="0"/>
        <w:autoSpaceDE w:val="0"/>
        <w:autoSpaceDN w:val="0"/>
        <w:adjustRightInd w:val="0"/>
        <w:rPr>
          <w:rFonts w:ascii="Arial" w:hAnsi="Arial" w:cs="Arial"/>
          <w:b/>
          <w:color w:val="303030"/>
          <w:sz w:val="28"/>
          <w:szCs w:val="28"/>
        </w:rPr>
      </w:pPr>
    </w:p>
    <w:p w14:paraId="1E6376E9" w14:textId="5CCDE8ED" w:rsidR="00900546" w:rsidRPr="007D1ADA" w:rsidRDefault="00900546" w:rsidP="00900546">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 xml:space="preserve">Page </w:t>
      </w:r>
      <w:r w:rsidR="00447854" w:rsidRPr="007D1ADA">
        <w:rPr>
          <w:rFonts w:ascii="Arial" w:hAnsi="Arial" w:cs="Arial"/>
          <w:b/>
          <w:color w:val="434343"/>
          <w:sz w:val="20"/>
          <w:szCs w:val="20"/>
        </w:rPr>
        <w:t>6</w:t>
      </w:r>
    </w:p>
    <w:p w14:paraId="58F3DC9E" w14:textId="77777777" w:rsidR="00900546" w:rsidRPr="00C57A05" w:rsidRDefault="00900546" w:rsidP="00C57A05">
      <w:pPr>
        <w:widowControl w:val="0"/>
        <w:autoSpaceDE w:val="0"/>
        <w:autoSpaceDN w:val="0"/>
        <w:adjustRightInd w:val="0"/>
        <w:rPr>
          <w:rFonts w:ascii="Arial" w:hAnsi="Arial" w:cs="Arial"/>
          <w:b/>
          <w:color w:val="303030"/>
          <w:sz w:val="28"/>
          <w:szCs w:val="28"/>
        </w:rPr>
        <w:sectPr w:rsidR="00900546" w:rsidRPr="00C57A05" w:rsidSect="00152B45">
          <w:pgSz w:w="12240" w:h="15840"/>
          <w:pgMar w:top="706" w:right="1339" w:bottom="274" w:left="1325" w:header="576" w:footer="288" w:gutter="0"/>
          <w:cols w:space="720" w:equalWidth="0">
            <w:col w:w="9581"/>
          </w:cols>
          <w:noEndnote/>
          <w:titlePg/>
        </w:sectPr>
      </w:pPr>
    </w:p>
    <w:p w14:paraId="291377D3" w14:textId="4E091C14" w:rsidR="007238DA" w:rsidRPr="007238DA" w:rsidRDefault="00AF26BA" w:rsidP="007238DA">
      <w:pPr>
        <w:widowControl w:val="0"/>
        <w:tabs>
          <w:tab w:val="left" w:pos="720"/>
        </w:tabs>
        <w:autoSpaceDE w:val="0"/>
        <w:autoSpaceDN w:val="0"/>
        <w:adjustRightInd w:val="0"/>
        <w:rPr>
          <w:rFonts w:ascii="Arial" w:hAnsi="Arial" w:cs="Arial"/>
          <w:b/>
          <w:bCs/>
          <w:color w:val="011437"/>
          <w:sz w:val="28"/>
          <w:szCs w:val="28"/>
        </w:rPr>
      </w:pPr>
      <w:r>
        <w:rPr>
          <w:rFonts w:ascii="Arial" w:hAnsi="Arial" w:cs="Arial"/>
          <w:b/>
          <w:bCs/>
          <w:color w:val="011437"/>
          <w:sz w:val="28"/>
          <w:szCs w:val="28"/>
        </w:rPr>
        <w:lastRenderedPageBreak/>
        <w:t>VI</w:t>
      </w:r>
      <w:r w:rsidR="001F3BED">
        <w:rPr>
          <w:rFonts w:ascii="Arial" w:hAnsi="Arial" w:cs="Arial"/>
          <w:b/>
          <w:bCs/>
          <w:color w:val="011437"/>
          <w:sz w:val="28"/>
          <w:szCs w:val="28"/>
        </w:rPr>
        <w:t>.</w:t>
      </w:r>
      <w:r>
        <w:rPr>
          <w:rFonts w:ascii="Arial" w:hAnsi="Arial" w:cs="Arial"/>
          <w:b/>
          <w:bCs/>
          <w:color w:val="011437"/>
          <w:sz w:val="28"/>
          <w:szCs w:val="28"/>
        </w:rPr>
        <w:t xml:space="preserve"> </w:t>
      </w:r>
      <w:r w:rsidR="00C57A05" w:rsidRPr="00C57A05">
        <w:rPr>
          <w:rFonts w:ascii="Arial" w:hAnsi="Arial" w:cs="Arial"/>
          <w:b/>
          <w:bCs/>
          <w:color w:val="011437"/>
          <w:sz w:val="28"/>
          <w:szCs w:val="28"/>
        </w:rPr>
        <w:t>Financial Information</w:t>
      </w:r>
      <w:r w:rsidR="007238DA">
        <w:rPr>
          <w:rFonts w:ascii="Arial" w:hAnsi="Arial" w:cs="Arial"/>
          <w:b/>
          <w:bCs/>
          <w:color w:val="011437"/>
          <w:sz w:val="28"/>
          <w:szCs w:val="28"/>
        </w:rPr>
        <w:t xml:space="preserve"> (Financial Projections) </w:t>
      </w:r>
      <w:r>
        <w:rPr>
          <w:rFonts w:ascii="Arial" w:hAnsi="Arial" w:cs="Arial"/>
          <w:b/>
          <w:bCs/>
          <w:color w:val="011437"/>
          <w:sz w:val="28"/>
          <w:szCs w:val="28"/>
        </w:rPr>
        <w:t>Section</w:t>
      </w:r>
    </w:p>
    <w:p w14:paraId="771635AC" w14:textId="77777777" w:rsidR="007238DA" w:rsidRDefault="007238DA" w:rsidP="007238DA">
      <w:pPr>
        <w:widowControl w:val="0"/>
        <w:autoSpaceDE w:val="0"/>
        <w:autoSpaceDN w:val="0"/>
        <w:adjustRightInd w:val="0"/>
        <w:jc w:val="center"/>
        <w:rPr>
          <w:rFonts w:ascii="Arial" w:hAnsi="Arial" w:cs="Arial"/>
          <w:color w:val="434343"/>
          <w:sz w:val="22"/>
          <w:szCs w:val="22"/>
        </w:rPr>
      </w:pPr>
    </w:p>
    <w:p w14:paraId="3F543A09" w14:textId="719CFCDE" w:rsidR="00AF26BA" w:rsidRPr="00447854" w:rsidRDefault="007238DA" w:rsidP="001F3BED">
      <w:pPr>
        <w:widowControl w:val="0"/>
        <w:autoSpaceDE w:val="0"/>
        <w:autoSpaceDN w:val="0"/>
        <w:adjustRightInd w:val="0"/>
        <w:jc w:val="both"/>
        <w:rPr>
          <w:rFonts w:ascii="Arial" w:hAnsi="Arial" w:cs="Arial"/>
          <w:sz w:val="22"/>
          <w:szCs w:val="22"/>
        </w:rPr>
      </w:pPr>
      <w:r w:rsidRPr="00447854">
        <w:rPr>
          <w:rFonts w:ascii="Arial" w:hAnsi="Arial" w:cs="Arial"/>
          <w:sz w:val="22"/>
          <w:szCs w:val="22"/>
        </w:rPr>
        <w:t xml:space="preserve">This section </w:t>
      </w:r>
      <w:r w:rsidR="001F3BED" w:rsidRPr="00447854">
        <w:rPr>
          <w:rFonts w:ascii="Arial" w:hAnsi="Arial" w:cs="Arial"/>
          <w:sz w:val="22"/>
          <w:szCs w:val="22"/>
        </w:rPr>
        <w:t>describes</w:t>
      </w:r>
      <w:r w:rsidRPr="00447854">
        <w:rPr>
          <w:rFonts w:ascii="Arial" w:hAnsi="Arial" w:cs="Arial"/>
          <w:sz w:val="22"/>
          <w:szCs w:val="22"/>
        </w:rPr>
        <w:t xml:space="preserve"> six </w:t>
      </w:r>
      <w:r w:rsidR="00AF26BA" w:rsidRPr="00447854">
        <w:rPr>
          <w:rFonts w:ascii="Arial" w:hAnsi="Arial" w:cs="Arial"/>
          <w:sz w:val="22"/>
          <w:szCs w:val="22"/>
        </w:rPr>
        <w:t xml:space="preserve">recommended </w:t>
      </w:r>
      <w:r w:rsidRPr="00447854">
        <w:rPr>
          <w:rFonts w:ascii="Arial" w:hAnsi="Arial" w:cs="Arial"/>
          <w:sz w:val="22"/>
          <w:szCs w:val="22"/>
        </w:rPr>
        <w:t xml:space="preserve">spreadsheets </w:t>
      </w:r>
      <w:r w:rsidR="00AF26BA" w:rsidRPr="00447854">
        <w:rPr>
          <w:rFonts w:ascii="Arial" w:hAnsi="Arial" w:cs="Arial"/>
          <w:sz w:val="22"/>
          <w:szCs w:val="22"/>
        </w:rPr>
        <w:t>to include in your business plan.</w:t>
      </w:r>
      <w:r w:rsidR="001F3BED" w:rsidRPr="00447854">
        <w:rPr>
          <w:rFonts w:ascii="Arial" w:hAnsi="Arial" w:cs="Arial"/>
          <w:sz w:val="22"/>
          <w:szCs w:val="22"/>
        </w:rPr>
        <w:t xml:space="preserve"> </w:t>
      </w:r>
      <w:r w:rsidR="00AF26BA" w:rsidRPr="00447854">
        <w:rPr>
          <w:rFonts w:ascii="Arial" w:hAnsi="Arial" w:cs="Arial"/>
          <w:sz w:val="22"/>
          <w:szCs w:val="22"/>
        </w:rPr>
        <w:t xml:space="preserve">You can find spreadsheets similar to these on the </w:t>
      </w:r>
      <w:r w:rsidR="00DF7AA1">
        <w:rPr>
          <w:rFonts w:ascii="Arial" w:hAnsi="Arial" w:cs="Arial"/>
          <w:sz w:val="22"/>
          <w:szCs w:val="22"/>
        </w:rPr>
        <w:t>Internet.</w:t>
      </w:r>
      <w:r w:rsidR="00AF26BA" w:rsidRPr="00447854">
        <w:rPr>
          <w:rFonts w:ascii="Arial" w:hAnsi="Arial" w:cs="Arial"/>
          <w:sz w:val="22"/>
          <w:szCs w:val="22"/>
        </w:rPr>
        <w:t xml:space="preserve"> </w:t>
      </w:r>
      <w:r w:rsidR="00DF7AA1">
        <w:rPr>
          <w:rFonts w:ascii="Arial" w:hAnsi="Arial" w:cs="Arial"/>
          <w:sz w:val="22"/>
          <w:szCs w:val="22"/>
        </w:rPr>
        <w:t xml:space="preserve"> These financial spreadsheets are in the “Financial Worksheet” Section</w:t>
      </w:r>
    </w:p>
    <w:p w14:paraId="6C7422EA" w14:textId="77777777" w:rsidR="007238DA" w:rsidRPr="00447854" w:rsidRDefault="007238DA" w:rsidP="001F3BED">
      <w:pPr>
        <w:widowControl w:val="0"/>
        <w:autoSpaceDE w:val="0"/>
        <w:autoSpaceDN w:val="0"/>
        <w:adjustRightInd w:val="0"/>
        <w:jc w:val="both"/>
        <w:rPr>
          <w:rFonts w:ascii="Arial" w:hAnsi="Arial" w:cs="Arial"/>
          <w:b/>
          <w:color w:val="434343"/>
          <w:sz w:val="22"/>
          <w:szCs w:val="22"/>
        </w:rPr>
      </w:pPr>
    </w:p>
    <w:p w14:paraId="3E6C64EB" w14:textId="74AD4384" w:rsidR="007238DA" w:rsidRPr="00447854" w:rsidRDefault="007238DA" w:rsidP="00152B45">
      <w:pPr>
        <w:widowControl w:val="0"/>
        <w:autoSpaceDE w:val="0"/>
        <w:autoSpaceDN w:val="0"/>
        <w:adjustRightInd w:val="0"/>
        <w:jc w:val="both"/>
        <w:rPr>
          <w:rFonts w:ascii="Arial" w:hAnsi="Arial" w:cs="Arial"/>
          <w:sz w:val="22"/>
          <w:szCs w:val="22"/>
        </w:rPr>
      </w:pPr>
      <w:r w:rsidRPr="00447854">
        <w:rPr>
          <w:rFonts w:ascii="Arial" w:hAnsi="Arial" w:cs="Arial"/>
          <w:sz w:val="22"/>
          <w:szCs w:val="22"/>
        </w:rPr>
        <w:t>Let's start by explaining what the financial section of a business plan is not. Realize that the financial section is not the same as accounting. Many people get confused about this because the financial projections that you include: profit and loss, balance sheet, and cash flow look similar to accounting st</w:t>
      </w:r>
      <w:r w:rsidR="00044E7F">
        <w:rPr>
          <w:rFonts w:ascii="Arial" w:hAnsi="Arial" w:cs="Arial"/>
          <w:sz w:val="22"/>
          <w:szCs w:val="22"/>
        </w:rPr>
        <w:t xml:space="preserve">atements a business generates. </w:t>
      </w:r>
      <w:r w:rsidRPr="00447854">
        <w:rPr>
          <w:rFonts w:ascii="Arial" w:hAnsi="Arial" w:cs="Arial"/>
          <w:sz w:val="22"/>
          <w:szCs w:val="22"/>
        </w:rPr>
        <w:t xml:space="preserve">But accounting looks back in time, starting today and taking a historical view. Business planning or forecasting is a forward-looking view, starting today and going into the future. If you do not have any financial information prepared, research industry statistics to estimate what the profits and costs will be for your company. </w:t>
      </w:r>
    </w:p>
    <w:p w14:paraId="5F68533A" w14:textId="77777777" w:rsidR="007238DA" w:rsidRPr="00447854" w:rsidRDefault="007238DA" w:rsidP="00152B45">
      <w:pPr>
        <w:widowControl w:val="0"/>
        <w:autoSpaceDE w:val="0"/>
        <w:autoSpaceDN w:val="0"/>
        <w:adjustRightInd w:val="0"/>
        <w:jc w:val="both"/>
        <w:rPr>
          <w:rFonts w:ascii="Arial" w:hAnsi="Arial" w:cs="Arial"/>
          <w:sz w:val="22"/>
          <w:szCs w:val="22"/>
        </w:rPr>
      </w:pPr>
    </w:p>
    <w:p w14:paraId="1E4034FE" w14:textId="626DAA0F" w:rsidR="007238DA" w:rsidRPr="00447854" w:rsidRDefault="007238DA" w:rsidP="00152B45">
      <w:pPr>
        <w:widowControl w:val="0"/>
        <w:autoSpaceDE w:val="0"/>
        <w:autoSpaceDN w:val="0"/>
        <w:adjustRightInd w:val="0"/>
        <w:jc w:val="both"/>
        <w:rPr>
          <w:rFonts w:ascii="Arial" w:hAnsi="Arial" w:cs="Arial"/>
          <w:sz w:val="22"/>
          <w:szCs w:val="22"/>
        </w:rPr>
      </w:pPr>
      <w:r w:rsidRPr="00447854">
        <w:rPr>
          <w:rFonts w:ascii="Arial" w:hAnsi="Arial" w:cs="Arial"/>
          <w:sz w:val="22"/>
          <w:szCs w:val="22"/>
        </w:rPr>
        <w:t xml:space="preserve">The important reason to compile this financial forecast is for your own benefit, so you understand how you project your business will do. This is an ongoing, living document. It should be a guide to running your business. If there is a rule of thumb when filling in the numbers in the financial section of your business plan, it's this: Be realistic. The way you come up </w:t>
      </w:r>
      <w:r w:rsidR="00447854" w:rsidRPr="00447854">
        <w:rPr>
          <w:rFonts w:ascii="Arial" w:hAnsi="Arial" w:cs="Arial"/>
          <w:sz w:val="22"/>
          <w:szCs w:val="22"/>
        </w:rPr>
        <w:t xml:space="preserve">with </w:t>
      </w:r>
      <w:r w:rsidRPr="00447854">
        <w:rPr>
          <w:rFonts w:ascii="Arial" w:hAnsi="Arial" w:cs="Arial"/>
          <w:sz w:val="22"/>
          <w:szCs w:val="22"/>
        </w:rPr>
        <w:t>a credible financial section for your business plan is to demonstrate that it's realistic.</w:t>
      </w:r>
    </w:p>
    <w:p w14:paraId="3EC14BD9" w14:textId="77777777" w:rsidR="00447854" w:rsidRPr="00447854" w:rsidRDefault="00447854" w:rsidP="00152B45">
      <w:pPr>
        <w:widowControl w:val="0"/>
        <w:autoSpaceDE w:val="0"/>
        <w:autoSpaceDN w:val="0"/>
        <w:adjustRightInd w:val="0"/>
        <w:jc w:val="both"/>
        <w:rPr>
          <w:rFonts w:ascii="Arial" w:hAnsi="Arial" w:cs="Arial"/>
          <w:sz w:val="22"/>
          <w:szCs w:val="22"/>
        </w:rPr>
      </w:pPr>
    </w:p>
    <w:p w14:paraId="6642859E" w14:textId="40F5EDCE" w:rsidR="007238DA" w:rsidRDefault="00447854" w:rsidP="00447854">
      <w:pPr>
        <w:widowControl w:val="0"/>
        <w:autoSpaceDE w:val="0"/>
        <w:autoSpaceDN w:val="0"/>
        <w:adjustRightInd w:val="0"/>
        <w:ind w:left="432" w:right="720"/>
        <w:jc w:val="both"/>
        <w:rPr>
          <w:rFonts w:ascii="Arial" w:hAnsi="Arial" w:cs="Arial"/>
          <w:sz w:val="22"/>
          <w:szCs w:val="22"/>
        </w:rPr>
      </w:pPr>
      <w:r>
        <w:rPr>
          <w:rFonts w:ascii="Arial" w:hAnsi="Arial" w:cs="Arial"/>
          <w:b/>
          <w:bCs/>
          <w:sz w:val="22"/>
          <w:szCs w:val="22"/>
        </w:rPr>
        <w:t xml:space="preserve">1. </w:t>
      </w:r>
      <w:r w:rsidR="007238DA" w:rsidRPr="00447854">
        <w:rPr>
          <w:rFonts w:ascii="Arial" w:hAnsi="Arial" w:cs="Arial"/>
          <w:b/>
          <w:bCs/>
          <w:sz w:val="22"/>
          <w:szCs w:val="22"/>
        </w:rPr>
        <w:t>Sales Forecast</w:t>
      </w:r>
      <w:r w:rsidR="007238DA" w:rsidRPr="00447854">
        <w:rPr>
          <w:rFonts w:ascii="Arial" w:hAnsi="Arial" w:cs="Arial"/>
          <w:sz w:val="22"/>
          <w:szCs w:val="22"/>
        </w:rPr>
        <w:t xml:space="preserve"> </w:t>
      </w:r>
    </w:p>
    <w:p w14:paraId="50F49AB2" w14:textId="77777777" w:rsidR="00447854" w:rsidRPr="00447854" w:rsidRDefault="00447854" w:rsidP="00447854">
      <w:pPr>
        <w:widowControl w:val="0"/>
        <w:autoSpaceDE w:val="0"/>
        <w:autoSpaceDN w:val="0"/>
        <w:adjustRightInd w:val="0"/>
        <w:ind w:left="432" w:right="720"/>
        <w:jc w:val="both"/>
        <w:rPr>
          <w:rFonts w:ascii="Arial" w:hAnsi="Arial" w:cs="Arial"/>
          <w:sz w:val="22"/>
          <w:szCs w:val="22"/>
        </w:rPr>
      </w:pPr>
    </w:p>
    <w:p w14:paraId="210CF2D7" w14:textId="77777777" w:rsidR="007238DA" w:rsidRPr="00447854" w:rsidRDefault="007238DA" w:rsidP="00447854">
      <w:pPr>
        <w:widowControl w:val="0"/>
        <w:autoSpaceDE w:val="0"/>
        <w:autoSpaceDN w:val="0"/>
        <w:adjustRightInd w:val="0"/>
        <w:ind w:left="432" w:right="720"/>
        <w:jc w:val="both"/>
        <w:rPr>
          <w:rFonts w:ascii="Arial" w:hAnsi="Arial" w:cs="Arial"/>
          <w:sz w:val="22"/>
          <w:szCs w:val="22"/>
        </w:rPr>
      </w:pPr>
      <w:r w:rsidRPr="00447854">
        <w:rPr>
          <w:rFonts w:ascii="Arial" w:hAnsi="Arial" w:cs="Arial"/>
          <w:sz w:val="22"/>
          <w:szCs w:val="22"/>
        </w:rPr>
        <w:t xml:space="preserve">Set up a spreadsheet projecting your sales over the course of 12 months in the beginning and then over three years. </w:t>
      </w:r>
    </w:p>
    <w:p w14:paraId="1030D792" w14:textId="4EC2BFD5" w:rsidR="00447854" w:rsidRPr="00434BF4" w:rsidRDefault="007238DA" w:rsidP="00434BF4">
      <w:pPr>
        <w:widowControl w:val="0"/>
        <w:tabs>
          <w:tab w:val="left" w:pos="220"/>
          <w:tab w:val="left" w:pos="720"/>
        </w:tabs>
        <w:autoSpaceDE w:val="0"/>
        <w:autoSpaceDN w:val="0"/>
        <w:adjustRightInd w:val="0"/>
        <w:ind w:left="432" w:right="720"/>
        <w:jc w:val="both"/>
        <w:rPr>
          <w:sz w:val="22"/>
          <w:szCs w:val="22"/>
        </w:rPr>
      </w:pPr>
      <w:r w:rsidRPr="00447854">
        <w:rPr>
          <w:sz w:val="22"/>
          <w:szCs w:val="22"/>
        </w:rPr>
        <w:tab/>
      </w:r>
      <w:r w:rsidRPr="00447854">
        <w:rPr>
          <w:sz w:val="22"/>
          <w:szCs w:val="22"/>
        </w:rPr>
        <w:tab/>
      </w:r>
    </w:p>
    <w:p w14:paraId="62B437CF" w14:textId="1E221DA7" w:rsidR="00447854" w:rsidRDefault="00447854" w:rsidP="00447854">
      <w:pPr>
        <w:widowControl w:val="0"/>
        <w:tabs>
          <w:tab w:val="left" w:pos="220"/>
          <w:tab w:val="left" w:pos="720"/>
        </w:tabs>
        <w:autoSpaceDE w:val="0"/>
        <w:autoSpaceDN w:val="0"/>
        <w:adjustRightInd w:val="0"/>
        <w:ind w:left="432" w:right="720"/>
        <w:jc w:val="both"/>
        <w:rPr>
          <w:rFonts w:ascii="Arial" w:hAnsi="Arial" w:cs="Arial"/>
          <w:sz w:val="22"/>
          <w:szCs w:val="22"/>
        </w:rPr>
      </w:pPr>
      <w:r>
        <w:rPr>
          <w:rFonts w:ascii="Arial" w:hAnsi="Arial" w:cs="Arial"/>
          <w:b/>
          <w:bCs/>
          <w:sz w:val="22"/>
          <w:szCs w:val="22"/>
        </w:rPr>
        <w:t xml:space="preserve">2. </w:t>
      </w:r>
      <w:r w:rsidR="007238DA" w:rsidRPr="00447854">
        <w:rPr>
          <w:rFonts w:ascii="Arial" w:hAnsi="Arial" w:cs="Arial"/>
          <w:b/>
          <w:bCs/>
          <w:sz w:val="22"/>
          <w:szCs w:val="22"/>
        </w:rPr>
        <w:t xml:space="preserve">Start-up Expense </w:t>
      </w:r>
      <w:r w:rsidR="00166D1A" w:rsidRPr="00447854">
        <w:rPr>
          <w:rFonts w:ascii="Arial" w:hAnsi="Arial" w:cs="Arial"/>
          <w:b/>
          <w:bCs/>
          <w:sz w:val="22"/>
          <w:szCs w:val="22"/>
        </w:rPr>
        <w:t>Projections</w:t>
      </w:r>
      <w:r w:rsidR="007238DA" w:rsidRPr="00447854">
        <w:rPr>
          <w:rFonts w:ascii="Arial" w:hAnsi="Arial" w:cs="Arial"/>
          <w:sz w:val="22"/>
          <w:szCs w:val="22"/>
        </w:rPr>
        <w:t xml:space="preserve"> </w:t>
      </w:r>
    </w:p>
    <w:p w14:paraId="1482A8AB" w14:textId="77777777" w:rsidR="00447854" w:rsidRDefault="00447854" w:rsidP="00447854">
      <w:pPr>
        <w:widowControl w:val="0"/>
        <w:tabs>
          <w:tab w:val="left" w:pos="220"/>
          <w:tab w:val="left" w:pos="720"/>
        </w:tabs>
        <w:autoSpaceDE w:val="0"/>
        <w:autoSpaceDN w:val="0"/>
        <w:adjustRightInd w:val="0"/>
        <w:ind w:left="432" w:right="720"/>
        <w:jc w:val="both"/>
        <w:rPr>
          <w:rFonts w:ascii="Arial" w:hAnsi="Arial" w:cs="Arial"/>
          <w:sz w:val="22"/>
          <w:szCs w:val="22"/>
        </w:rPr>
      </w:pPr>
    </w:p>
    <w:p w14:paraId="36B734F4" w14:textId="4F103B78" w:rsidR="007238DA" w:rsidRPr="00447854" w:rsidRDefault="007238DA" w:rsidP="00447854">
      <w:pPr>
        <w:widowControl w:val="0"/>
        <w:tabs>
          <w:tab w:val="left" w:pos="220"/>
          <w:tab w:val="left" w:pos="720"/>
        </w:tabs>
        <w:autoSpaceDE w:val="0"/>
        <w:autoSpaceDN w:val="0"/>
        <w:adjustRightInd w:val="0"/>
        <w:ind w:left="432" w:right="720"/>
        <w:jc w:val="both"/>
        <w:rPr>
          <w:rFonts w:ascii="Arial" w:hAnsi="Arial" w:cs="Arial"/>
          <w:b/>
          <w:sz w:val="22"/>
          <w:szCs w:val="22"/>
        </w:rPr>
      </w:pPr>
      <w:r w:rsidRPr="00447854">
        <w:rPr>
          <w:rFonts w:ascii="Arial" w:hAnsi="Arial" w:cs="Arial"/>
          <w:sz w:val="22"/>
          <w:szCs w:val="22"/>
        </w:rPr>
        <w:t>You're going to need to understand how much it's going to cost you to actually make the sales you have forecasted.  Differentiate between fixed costs (i.e., rent and payroll) and variable costs (i.e., most advertising and promotional expenses), because it's a good thing for a business to know. Lower fixed costs mean less risk, which might be theoretical in business schools but are very concrete when you have rent and payroll checks to sign. This is a forecast, not accounting, and you're going to have to estimate things like interest and taxes.</w:t>
      </w:r>
    </w:p>
    <w:p w14:paraId="3CCAA506" w14:textId="77777777" w:rsidR="00447854" w:rsidRDefault="00447854" w:rsidP="00434BF4">
      <w:pPr>
        <w:widowControl w:val="0"/>
        <w:tabs>
          <w:tab w:val="left" w:pos="220"/>
          <w:tab w:val="left" w:pos="720"/>
        </w:tabs>
        <w:autoSpaceDE w:val="0"/>
        <w:autoSpaceDN w:val="0"/>
        <w:adjustRightInd w:val="0"/>
        <w:ind w:right="720"/>
        <w:jc w:val="both"/>
        <w:rPr>
          <w:sz w:val="22"/>
          <w:szCs w:val="22"/>
        </w:rPr>
      </w:pPr>
    </w:p>
    <w:p w14:paraId="55FC0B7E" w14:textId="31121A0A" w:rsidR="007238DA" w:rsidRDefault="00447854" w:rsidP="00447854">
      <w:pPr>
        <w:widowControl w:val="0"/>
        <w:tabs>
          <w:tab w:val="left" w:pos="220"/>
          <w:tab w:val="left" w:pos="720"/>
        </w:tabs>
        <w:autoSpaceDE w:val="0"/>
        <w:autoSpaceDN w:val="0"/>
        <w:adjustRightInd w:val="0"/>
        <w:ind w:left="432" w:right="720"/>
        <w:jc w:val="both"/>
        <w:rPr>
          <w:rFonts w:ascii="Arial" w:hAnsi="Arial" w:cs="Arial"/>
          <w:b/>
          <w:bCs/>
          <w:sz w:val="22"/>
          <w:szCs w:val="22"/>
        </w:rPr>
      </w:pPr>
      <w:r w:rsidRPr="00107C85">
        <w:rPr>
          <w:b/>
          <w:sz w:val="22"/>
          <w:szCs w:val="22"/>
        </w:rPr>
        <w:t>3</w:t>
      </w:r>
      <w:r>
        <w:rPr>
          <w:sz w:val="22"/>
          <w:szCs w:val="22"/>
        </w:rPr>
        <w:t xml:space="preserve">. </w:t>
      </w:r>
      <w:hyperlink r:id="rId11" w:history="1">
        <w:r w:rsidR="007238DA" w:rsidRPr="00447854">
          <w:rPr>
            <w:rFonts w:ascii="Arial" w:hAnsi="Arial" w:cs="Arial"/>
            <w:b/>
            <w:bCs/>
            <w:sz w:val="22"/>
            <w:szCs w:val="22"/>
          </w:rPr>
          <w:t>Profit and Loss Projection</w:t>
        </w:r>
      </w:hyperlink>
      <w:r w:rsidR="007238DA" w:rsidRPr="00447854">
        <w:rPr>
          <w:rFonts w:ascii="Arial" w:hAnsi="Arial" w:cs="Arial"/>
          <w:b/>
          <w:bCs/>
          <w:sz w:val="22"/>
          <w:szCs w:val="22"/>
        </w:rPr>
        <w:t>/Income Projection</w:t>
      </w:r>
      <w:r w:rsidR="00166D1A">
        <w:rPr>
          <w:rFonts w:ascii="Arial" w:hAnsi="Arial" w:cs="Arial"/>
          <w:b/>
          <w:bCs/>
          <w:sz w:val="22"/>
          <w:szCs w:val="22"/>
        </w:rPr>
        <w:t>s</w:t>
      </w:r>
    </w:p>
    <w:p w14:paraId="738D5633" w14:textId="77777777" w:rsidR="00447854" w:rsidRPr="00447854" w:rsidRDefault="00447854" w:rsidP="00447854">
      <w:pPr>
        <w:widowControl w:val="0"/>
        <w:tabs>
          <w:tab w:val="left" w:pos="220"/>
          <w:tab w:val="left" w:pos="720"/>
        </w:tabs>
        <w:autoSpaceDE w:val="0"/>
        <w:autoSpaceDN w:val="0"/>
        <w:adjustRightInd w:val="0"/>
        <w:ind w:left="432" w:right="720"/>
        <w:jc w:val="both"/>
        <w:rPr>
          <w:rFonts w:ascii="Arial" w:hAnsi="Arial" w:cs="Arial"/>
          <w:sz w:val="22"/>
          <w:szCs w:val="22"/>
        </w:rPr>
      </w:pPr>
    </w:p>
    <w:p w14:paraId="4151B944" w14:textId="77777777" w:rsidR="007238DA" w:rsidRPr="00447854" w:rsidRDefault="007238DA" w:rsidP="00447854">
      <w:pPr>
        <w:widowControl w:val="0"/>
        <w:autoSpaceDE w:val="0"/>
        <w:autoSpaceDN w:val="0"/>
        <w:adjustRightInd w:val="0"/>
        <w:ind w:left="432" w:right="720"/>
        <w:jc w:val="both"/>
        <w:rPr>
          <w:rFonts w:ascii="Arial" w:hAnsi="Arial" w:cs="Arial"/>
          <w:sz w:val="22"/>
          <w:szCs w:val="22"/>
        </w:rPr>
      </w:pPr>
      <w:r w:rsidRPr="00447854">
        <w:rPr>
          <w:rFonts w:ascii="Arial" w:hAnsi="Arial" w:cs="Arial"/>
          <w:sz w:val="22"/>
          <w:szCs w:val="22"/>
        </w:rPr>
        <w:t>This is your pro forma profit and loss statement, detailing forecasts for your business over the course of 12 months in the beginning and then over three years.  Use the numbers that you put in your sales forecast, expense projections, and cash flow statement. Sales, less cost of sales is gross margin. Gross margin, less expenses, interest, and taxes, is net profit.</w:t>
      </w:r>
    </w:p>
    <w:p w14:paraId="773D2D08" w14:textId="77777777" w:rsidR="007238DA" w:rsidRPr="00447854" w:rsidRDefault="007238DA" w:rsidP="00447854">
      <w:pPr>
        <w:widowControl w:val="0"/>
        <w:tabs>
          <w:tab w:val="left" w:pos="220"/>
          <w:tab w:val="left" w:pos="720"/>
        </w:tabs>
        <w:autoSpaceDE w:val="0"/>
        <w:autoSpaceDN w:val="0"/>
        <w:adjustRightInd w:val="0"/>
        <w:ind w:left="432" w:right="720"/>
        <w:jc w:val="both"/>
        <w:rPr>
          <w:rFonts w:ascii="Arial" w:hAnsi="Arial" w:cs="Arial"/>
          <w:b/>
          <w:bCs/>
          <w:kern w:val="1"/>
          <w:sz w:val="22"/>
          <w:szCs w:val="22"/>
        </w:rPr>
      </w:pPr>
    </w:p>
    <w:p w14:paraId="37EDE143" w14:textId="77777777" w:rsidR="00434BF4" w:rsidRDefault="00434BF4" w:rsidP="00434BF4">
      <w:pPr>
        <w:widowControl w:val="0"/>
        <w:tabs>
          <w:tab w:val="left" w:pos="220"/>
          <w:tab w:val="left" w:pos="720"/>
        </w:tabs>
        <w:autoSpaceDE w:val="0"/>
        <w:autoSpaceDN w:val="0"/>
        <w:adjustRightInd w:val="0"/>
        <w:ind w:left="432" w:right="720"/>
        <w:jc w:val="both"/>
        <w:rPr>
          <w:rFonts w:ascii="Arial" w:hAnsi="Arial" w:cs="Arial"/>
          <w:b/>
          <w:bCs/>
          <w:sz w:val="22"/>
          <w:szCs w:val="22"/>
        </w:rPr>
      </w:pPr>
      <w:r w:rsidRPr="00107C85">
        <w:rPr>
          <w:b/>
          <w:sz w:val="22"/>
          <w:szCs w:val="22"/>
        </w:rPr>
        <w:t>4</w:t>
      </w:r>
      <w:r>
        <w:rPr>
          <w:sz w:val="22"/>
          <w:szCs w:val="22"/>
        </w:rPr>
        <w:t xml:space="preserve">. </w:t>
      </w:r>
      <w:hyperlink r:id="rId12" w:history="1">
        <w:r w:rsidRPr="00447854">
          <w:rPr>
            <w:rFonts w:ascii="Arial" w:hAnsi="Arial" w:cs="Arial"/>
            <w:b/>
            <w:bCs/>
            <w:sz w:val="22"/>
            <w:szCs w:val="22"/>
          </w:rPr>
          <w:t>Cash Flow Projection</w:t>
        </w:r>
      </w:hyperlink>
    </w:p>
    <w:p w14:paraId="3BE79F62" w14:textId="77777777" w:rsidR="00434BF4" w:rsidRPr="00447854" w:rsidRDefault="00434BF4" w:rsidP="00434BF4">
      <w:pPr>
        <w:widowControl w:val="0"/>
        <w:tabs>
          <w:tab w:val="left" w:pos="220"/>
          <w:tab w:val="left" w:pos="720"/>
        </w:tabs>
        <w:autoSpaceDE w:val="0"/>
        <w:autoSpaceDN w:val="0"/>
        <w:adjustRightInd w:val="0"/>
        <w:ind w:left="432" w:right="720"/>
        <w:jc w:val="both"/>
        <w:rPr>
          <w:rFonts w:ascii="Arial" w:hAnsi="Arial" w:cs="Arial"/>
          <w:sz w:val="22"/>
          <w:szCs w:val="22"/>
        </w:rPr>
      </w:pPr>
    </w:p>
    <w:p w14:paraId="3FDA367D" w14:textId="77777777" w:rsidR="00434BF4" w:rsidRPr="00447854" w:rsidRDefault="00434BF4" w:rsidP="00434BF4">
      <w:pPr>
        <w:widowControl w:val="0"/>
        <w:tabs>
          <w:tab w:val="left" w:pos="220"/>
          <w:tab w:val="left" w:pos="720"/>
        </w:tabs>
        <w:autoSpaceDE w:val="0"/>
        <w:autoSpaceDN w:val="0"/>
        <w:adjustRightInd w:val="0"/>
        <w:ind w:left="432" w:right="720"/>
        <w:jc w:val="both"/>
        <w:rPr>
          <w:rFonts w:ascii="Arial" w:hAnsi="Arial" w:cs="Arial"/>
          <w:sz w:val="22"/>
          <w:szCs w:val="22"/>
        </w:rPr>
      </w:pPr>
      <w:r w:rsidRPr="00447854">
        <w:rPr>
          <w:rFonts w:ascii="Arial" w:hAnsi="Arial" w:cs="Arial"/>
          <w:sz w:val="22"/>
          <w:szCs w:val="22"/>
        </w:rPr>
        <w:t>Displays the operating, investing, and financing activities of your company by detailing the money coming in to and going out of your business. You base this partly on your sales forecasts, balance sheet items, and other assumptions. If you are starting a new business and do not have these historical financial statements, you start by projecting a cash-flow statement broken down into 12 months.</w:t>
      </w:r>
    </w:p>
    <w:p w14:paraId="2421E9C0" w14:textId="77777777" w:rsidR="00447854" w:rsidRDefault="00447854" w:rsidP="00447854">
      <w:pPr>
        <w:widowControl w:val="0"/>
        <w:tabs>
          <w:tab w:val="left" w:pos="220"/>
          <w:tab w:val="left" w:pos="720"/>
        </w:tabs>
        <w:autoSpaceDE w:val="0"/>
        <w:autoSpaceDN w:val="0"/>
        <w:adjustRightInd w:val="0"/>
        <w:ind w:left="432" w:right="720"/>
        <w:jc w:val="both"/>
        <w:rPr>
          <w:sz w:val="22"/>
          <w:szCs w:val="22"/>
        </w:rPr>
      </w:pPr>
    </w:p>
    <w:p w14:paraId="3CADF05E" w14:textId="14000A06" w:rsidR="00107C85" w:rsidRPr="007D1ADA" w:rsidRDefault="00107C85" w:rsidP="00434BF4">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7</w:t>
      </w:r>
    </w:p>
    <w:p w14:paraId="3CC64A6D" w14:textId="77777777" w:rsidR="00044E7F" w:rsidRDefault="00044E7F" w:rsidP="00447854">
      <w:pPr>
        <w:widowControl w:val="0"/>
        <w:tabs>
          <w:tab w:val="left" w:pos="720"/>
        </w:tabs>
        <w:autoSpaceDE w:val="0"/>
        <w:autoSpaceDN w:val="0"/>
        <w:adjustRightInd w:val="0"/>
        <w:rPr>
          <w:rFonts w:ascii="Arial" w:hAnsi="Arial" w:cs="Arial"/>
          <w:b/>
          <w:bCs/>
          <w:color w:val="011437"/>
          <w:sz w:val="28"/>
          <w:szCs w:val="28"/>
        </w:rPr>
      </w:pPr>
    </w:p>
    <w:p w14:paraId="6D86E6D2" w14:textId="6B51ECCA" w:rsidR="00447854" w:rsidRPr="007238DA" w:rsidRDefault="00447854" w:rsidP="00447854">
      <w:pPr>
        <w:widowControl w:val="0"/>
        <w:tabs>
          <w:tab w:val="left" w:pos="720"/>
        </w:tabs>
        <w:autoSpaceDE w:val="0"/>
        <w:autoSpaceDN w:val="0"/>
        <w:adjustRightInd w:val="0"/>
        <w:rPr>
          <w:rFonts w:ascii="Arial" w:hAnsi="Arial" w:cs="Arial"/>
          <w:b/>
          <w:bCs/>
          <w:color w:val="011437"/>
          <w:sz w:val="28"/>
          <w:szCs w:val="28"/>
        </w:rPr>
      </w:pPr>
      <w:r>
        <w:rPr>
          <w:rFonts w:ascii="Arial" w:hAnsi="Arial" w:cs="Arial"/>
          <w:b/>
          <w:bCs/>
          <w:color w:val="011437"/>
          <w:sz w:val="28"/>
          <w:szCs w:val="28"/>
        </w:rPr>
        <w:t xml:space="preserve">VI. </w:t>
      </w:r>
      <w:r w:rsidRPr="00C57A05">
        <w:rPr>
          <w:rFonts w:ascii="Arial" w:hAnsi="Arial" w:cs="Arial"/>
          <w:b/>
          <w:bCs/>
          <w:color w:val="011437"/>
          <w:sz w:val="28"/>
          <w:szCs w:val="28"/>
        </w:rPr>
        <w:t>Financial Information</w:t>
      </w:r>
      <w:r>
        <w:rPr>
          <w:rFonts w:ascii="Arial" w:hAnsi="Arial" w:cs="Arial"/>
          <w:b/>
          <w:bCs/>
          <w:color w:val="011437"/>
          <w:sz w:val="28"/>
          <w:szCs w:val="28"/>
        </w:rPr>
        <w:t xml:space="preserve"> (Financial Projections) Section, Continued</w:t>
      </w:r>
    </w:p>
    <w:p w14:paraId="38F68F1B" w14:textId="77777777" w:rsidR="007238DA" w:rsidRDefault="007238DA" w:rsidP="00434BF4">
      <w:pPr>
        <w:widowControl w:val="0"/>
        <w:tabs>
          <w:tab w:val="left" w:pos="220"/>
          <w:tab w:val="left" w:pos="720"/>
        </w:tabs>
        <w:autoSpaceDE w:val="0"/>
        <w:autoSpaceDN w:val="0"/>
        <w:adjustRightInd w:val="0"/>
        <w:ind w:right="720"/>
        <w:jc w:val="both"/>
        <w:rPr>
          <w:rFonts w:ascii="Arial" w:hAnsi="Arial" w:cs="Arial"/>
          <w:b/>
          <w:bCs/>
          <w:kern w:val="1"/>
          <w:sz w:val="22"/>
          <w:szCs w:val="22"/>
        </w:rPr>
      </w:pPr>
    </w:p>
    <w:p w14:paraId="31656CF1" w14:textId="77777777" w:rsidR="00447854" w:rsidRPr="00B01442" w:rsidRDefault="00447854" w:rsidP="00447854">
      <w:pPr>
        <w:widowControl w:val="0"/>
        <w:tabs>
          <w:tab w:val="left" w:pos="220"/>
          <w:tab w:val="left" w:pos="720"/>
        </w:tabs>
        <w:autoSpaceDE w:val="0"/>
        <w:autoSpaceDN w:val="0"/>
        <w:adjustRightInd w:val="0"/>
        <w:ind w:left="432" w:right="720"/>
        <w:jc w:val="both"/>
        <w:rPr>
          <w:rFonts w:ascii="Arial" w:hAnsi="Arial" w:cs="Arial"/>
          <w:b/>
          <w:bCs/>
          <w:kern w:val="1"/>
          <w:sz w:val="16"/>
          <w:szCs w:val="16"/>
        </w:rPr>
      </w:pPr>
    </w:p>
    <w:p w14:paraId="65DCC564" w14:textId="3CD23335" w:rsidR="007238DA" w:rsidRDefault="00107C85" w:rsidP="00447854">
      <w:pPr>
        <w:widowControl w:val="0"/>
        <w:tabs>
          <w:tab w:val="left" w:pos="220"/>
          <w:tab w:val="left" w:pos="720"/>
        </w:tabs>
        <w:autoSpaceDE w:val="0"/>
        <w:autoSpaceDN w:val="0"/>
        <w:adjustRightInd w:val="0"/>
        <w:ind w:left="432" w:right="720"/>
        <w:jc w:val="both"/>
        <w:rPr>
          <w:rFonts w:ascii="Arial" w:hAnsi="Arial" w:cs="Arial"/>
          <w:b/>
          <w:bCs/>
          <w:sz w:val="22"/>
          <w:szCs w:val="22"/>
        </w:rPr>
      </w:pPr>
      <w:r w:rsidRPr="00107C85">
        <w:rPr>
          <w:b/>
          <w:sz w:val="22"/>
          <w:szCs w:val="22"/>
        </w:rPr>
        <w:t xml:space="preserve">5. </w:t>
      </w:r>
      <w:hyperlink r:id="rId13" w:history="1">
        <w:r w:rsidR="007238DA" w:rsidRPr="00107C85">
          <w:rPr>
            <w:rFonts w:ascii="Arial" w:hAnsi="Arial" w:cs="Arial"/>
            <w:b/>
            <w:bCs/>
            <w:sz w:val="22"/>
            <w:szCs w:val="22"/>
          </w:rPr>
          <w:t>Projected Balance Sheet</w:t>
        </w:r>
      </w:hyperlink>
    </w:p>
    <w:p w14:paraId="060F4D48" w14:textId="77777777" w:rsidR="00107C85" w:rsidRPr="00107C85" w:rsidRDefault="00107C85" w:rsidP="00447854">
      <w:pPr>
        <w:widowControl w:val="0"/>
        <w:tabs>
          <w:tab w:val="left" w:pos="220"/>
          <w:tab w:val="left" w:pos="720"/>
        </w:tabs>
        <w:autoSpaceDE w:val="0"/>
        <w:autoSpaceDN w:val="0"/>
        <w:adjustRightInd w:val="0"/>
        <w:ind w:left="432" w:right="720"/>
        <w:jc w:val="both"/>
        <w:rPr>
          <w:rFonts w:ascii="Arial" w:hAnsi="Arial" w:cs="Arial"/>
          <w:b/>
          <w:sz w:val="22"/>
          <w:szCs w:val="22"/>
        </w:rPr>
      </w:pPr>
    </w:p>
    <w:p w14:paraId="618D6B36" w14:textId="77777777" w:rsidR="007238DA" w:rsidRDefault="007238DA" w:rsidP="00447854">
      <w:pPr>
        <w:widowControl w:val="0"/>
        <w:autoSpaceDE w:val="0"/>
        <w:autoSpaceDN w:val="0"/>
        <w:adjustRightInd w:val="0"/>
        <w:ind w:left="432" w:right="720"/>
        <w:jc w:val="both"/>
        <w:rPr>
          <w:rFonts w:ascii="Arial" w:hAnsi="Arial" w:cs="Arial"/>
          <w:sz w:val="22"/>
          <w:szCs w:val="22"/>
        </w:rPr>
      </w:pPr>
      <w:r w:rsidRPr="00447854">
        <w:rPr>
          <w:rFonts w:ascii="Arial" w:hAnsi="Arial" w:cs="Arial"/>
          <w:sz w:val="22"/>
          <w:szCs w:val="22"/>
          <w:u w:color="1F2E69"/>
        </w:rPr>
        <w:t xml:space="preserve">A projected balance sheet indicates the future financial health of your business. Using your profit and loss and cash flow spreadsheets, you can project what your balance sheet will look at the end of your first year. </w:t>
      </w:r>
      <w:r w:rsidRPr="00447854">
        <w:rPr>
          <w:rFonts w:ascii="Arial" w:hAnsi="Arial" w:cs="Arial"/>
          <w:sz w:val="22"/>
          <w:szCs w:val="22"/>
        </w:rPr>
        <w:t>You have to deal with assets and liabilities that aren't in the profits and loss statement and project the net worth of your business at the end of the fiscal year.</w:t>
      </w:r>
    </w:p>
    <w:p w14:paraId="0956E750" w14:textId="77777777" w:rsidR="007238DA" w:rsidRPr="00447854" w:rsidRDefault="007238DA" w:rsidP="00434BF4">
      <w:pPr>
        <w:widowControl w:val="0"/>
        <w:tabs>
          <w:tab w:val="left" w:pos="220"/>
          <w:tab w:val="left" w:pos="720"/>
        </w:tabs>
        <w:autoSpaceDE w:val="0"/>
        <w:autoSpaceDN w:val="0"/>
        <w:adjustRightInd w:val="0"/>
        <w:ind w:right="720"/>
        <w:jc w:val="both"/>
        <w:rPr>
          <w:sz w:val="22"/>
          <w:szCs w:val="22"/>
        </w:rPr>
      </w:pPr>
    </w:p>
    <w:p w14:paraId="65F4A2BB" w14:textId="67035636" w:rsidR="007238DA" w:rsidRDefault="00107C85" w:rsidP="00447854">
      <w:pPr>
        <w:widowControl w:val="0"/>
        <w:tabs>
          <w:tab w:val="left" w:pos="220"/>
          <w:tab w:val="left" w:pos="720"/>
        </w:tabs>
        <w:autoSpaceDE w:val="0"/>
        <w:autoSpaceDN w:val="0"/>
        <w:adjustRightInd w:val="0"/>
        <w:ind w:left="432" w:right="720"/>
        <w:jc w:val="both"/>
        <w:rPr>
          <w:rFonts w:ascii="Arial" w:hAnsi="Arial" w:cs="Arial"/>
          <w:b/>
          <w:bCs/>
          <w:sz w:val="22"/>
          <w:szCs w:val="22"/>
        </w:rPr>
      </w:pPr>
      <w:r>
        <w:rPr>
          <w:b/>
          <w:sz w:val="22"/>
          <w:szCs w:val="22"/>
        </w:rPr>
        <w:t xml:space="preserve">6. </w:t>
      </w:r>
      <w:hyperlink r:id="rId14" w:history="1">
        <w:r w:rsidR="007238DA" w:rsidRPr="00447854">
          <w:rPr>
            <w:rFonts w:ascii="Arial" w:hAnsi="Arial" w:cs="Arial"/>
            <w:b/>
            <w:bCs/>
            <w:sz w:val="22"/>
            <w:szCs w:val="22"/>
          </w:rPr>
          <w:t>Breakeven Analysis</w:t>
        </w:r>
      </w:hyperlink>
    </w:p>
    <w:p w14:paraId="708DD138" w14:textId="77777777" w:rsidR="00107C85" w:rsidRPr="00447854" w:rsidRDefault="00107C85" w:rsidP="00447854">
      <w:pPr>
        <w:widowControl w:val="0"/>
        <w:tabs>
          <w:tab w:val="left" w:pos="220"/>
          <w:tab w:val="left" w:pos="720"/>
        </w:tabs>
        <w:autoSpaceDE w:val="0"/>
        <w:autoSpaceDN w:val="0"/>
        <w:adjustRightInd w:val="0"/>
        <w:ind w:left="432" w:right="720"/>
        <w:jc w:val="both"/>
        <w:rPr>
          <w:rFonts w:ascii="Arial" w:hAnsi="Arial" w:cs="Arial"/>
          <w:b/>
          <w:bCs/>
          <w:sz w:val="22"/>
          <w:szCs w:val="22"/>
        </w:rPr>
      </w:pPr>
    </w:p>
    <w:p w14:paraId="5D7A4AFD" w14:textId="278A3DA4" w:rsidR="007238DA" w:rsidRDefault="007238DA" w:rsidP="00447854">
      <w:pPr>
        <w:widowControl w:val="0"/>
        <w:autoSpaceDE w:val="0"/>
        <w:autoSpaceDN w:val="0"/>
        <w:adjustRightInd w:val="0"/>
        <w:ind w:left="432" w:right="720"/>
        <w:jc w:val="both"/>
        <w:rPr>
          <w:rFonts w:ascii="Arial" w:hAnsi="Arial" w:cs="Arial"/>
          <w:sz w:val="22"/>
          <w:szCs w:val="22"/>
        </w:rPr>
      </w:pPr>
      <w:r w:rsidRPr="00447854">
        <w:rPr>
          <w:rFonts w:ascii="Arial" w:hAnsi="Arial" w:cs="Arial"/>
          <w:sz w:val="22"/>
          <w:szCs w:val="22"/>
          <w:u w:color="1F2E69"/>
        </w:rPr>
        <w:t xml:space="preserve">A breakeven analysis indicates when your business will be able to cover all of its expenses and begin making a profit. </w:t>
      </w:r>
      <w:r w:rsidRPr="00447854">
        <w:rPr>
          <w:rFonts w:ascii="Arial" w:hAnsi="Arial" w:cs="Arial"/>
          <w:sz w:val="22"/>
          <w:szCs w:val="22"/>
        </w:rPr>
        <w:t xml:space="preserve">The breakeven point </w:t>
      </w:r>
      <w:r w:rsidR="008340F8" w:rsidRPr="00447854">
        <w:rPr>
          <w:rFonts w:ascii="Arial" w:hAnsi="Arial" w:cs="Arial"/>
          <w:sz w:val="22"/>
          <w:szCs w:val="22"/>
        </w:rPr>
        <w:t xml:space="preserve">is </w:t>
      </w:r>
      <w:r w:rsidRPr="00447854">
        <w:rPr>
          <w:rFonts w:ascii="Arial" w:hAnsi="Arial" w:cs="Arial"/>
          <w:sz w:val="22"/>
          <w:szCs w:val="22"/>
        </w:rPr>
        <w:t xml:space="preserve">when your business's expenses match your sales volume. </w:t>
      </w:r>
    </w:p>
    <w:p w14:paraId="0BA04197" w14:textId="77777777" w:rsidR="00107C85" w:rsidRDefault="00107C85" w:rsidP="00447854">
      <w:pPr>
        <w:widowControl w:val="0"/>
        <w:autoSpaceDE w:val="0"/>
        <w:autoSpaceDN w:val="0"/>
        <w:adjustRightInd w:val="0"/>
        <w:ind w:left="432" w:right="720"/>
        <w:jc w:val="both"/>
        <w:rPr>
          <w:rFonts w:ascii="Arial" w:hAnsi="Arial" w:cs="Arial"/>
          <w:sz w:val="22"/>
          <w:szCs w:val="22"/>
        </w:rPr>
      </w:pPr>
    </w:p>
    <w:p w14:paraId="7B5FB193" w14:textId="77777777" w:rsidR="00107C85" w:rsidRPr="00B01442" w:rsidRDefault="00107C85" w:rsidP="00B01442">
      <w:pPr>
        <w:widowControl w:val="0"/>
        <w:autoSpaceDE w:val="0"/>
        <w:autoSpaceDN w:val="0"/>
        <w:adjustRightInd w:val="0"/>
        <w:ind w:right="720"/>
        <w:jc w:val="both"/>
        <w:rPr>
          <w:rFonts w:ascii="Arial" w:hAnsi="Arial" w:cs="Arial"/>
          <w:sz w:val="16"/>
          <w:szCs w:val="16"/>
        </w:rPr>
      </w:pPr>
    </w:p>
    <w:p w14:paraId="57A3079C" w14:textId="77777777" w:rsidR="00474DC5" w:rsidRPr="00B01442" w:rsidRDefault="00474DC5" w:rsidP="00B01442">
      <w:pPr>
        <w:widowControl w:val="0"/>
        <w:autoSpaceDE w:val="0"/>
        <w:autoSpaceDN w:val="0"/>
        <w:adjustRightInd w:val="0"/>
        <w:ind w:right="720" w:firstLine="720"/>
        <w:jc w:val="both"/>
        <w:rPr>
          <w:rFonts w:ascii="Arial" w:hAnsi="Arial" w:cs="Arial"/>
          <w:b/>
          <w:sz w:val="16"/>
          <w:szCs w:val="16"/>
        </w:rPr>
      </w:pPr>
    </w:p>
    <w:p w14:paraId="1DA18160" w14:textId="77777777" w:rsidR="00107C85" w:rsidRDefault="00107C85" w:rsidP="00B01442">
      <w:pPr>
        <w:widowControl w:val="0"/>
        <w:pBdr>
          <w:top w:val="single" w:sz="4" w:space="1" w:color="auto"/>
        </w:pBdr>
        <w:tabs>
          <w:tab w:val="left" w:pos="720"/>
        </w:tabs>
        <w:autoSpaceDE w:val="0"/>
        <w:autoSpaceDN w:val="0"/>
        <w:adjustRightInd w:val="0"/>
        <w:rPr>
          <w:rFonts w:ascii="Arial" w:hAnsi="Arial" w:cs="Arial"/>
          <w:b/>
          <w:color w:val="434343"/>
          <w:sz w:val="22"/>
          <w:szCs w:val="22"/>
        </w:rPr>
      </w:pPr>
    </w:p>
    <w:p w14:paraId="57ED0781" w14:textId="6FF120A5" w:rsidR="00107C85" w:rsidRDefault="00B01442" w:rsidP="00107C85">
      <w:pPr>
        <w:widowControl w:val="0"/>
        <w:tabs>
          <w:tab w:val="left" w:pos="720"/>
        </w:tabs>
        <w:autoSpaceDE w:val="0"/>
        <w:autoSpaceDN w:val="0"/>
        <w:adjustRightInd w:val="0"/>
        <w:jc w:val="center"/>
        <w:rPr>
          <w:rFonts w:ascii="Arial" w:hAnsi="Arial" w:cs="Arial"/>
          <w:b/>
          <w:color w:val="434343"/>
          <w:sz w:val="22"/>
          <w:szCs w:val="22"/>
        </w:rPr>
      </w:pPr>
      <w:r>
        <w:rPr>
          <w:rFonts w:ascii="Arial" w:hAnsi="Arial" w:cs="Arial"/>
          <w:b/>
          <w:color w:val="434343"/>
          <w:sz w:val="22"/>
          <w:szCs w:val="22"/>
        </w:rPr>
        <w:t>Worksheet Provided by Christine Teeple</w:t>
      </w:r>
    </w:p>
    <w:p w14:paraId="4398830E" w14:textId="77777777" w:rsidR="00B01442" w:rsidRDefault="00B01442" w:rsidP="00107C85">
      <w:pPr>
        <w:widowControl w:val="0"/>
        <w:tabs>
          <w:tab w:val="left" w:pos="720"/>
        </w:tabs>
        <w:autoSpaceDE w:val="0"/>
        <w:autoSpaceDN w:val="0"/>
        <w:adjustRightInd w:val="0"/>
        <w:jc w:val="center"/>
        <w:rPr>
          <w:rFonts w:ascii="Arial" w:hAnsi="Arial" w:cs="Arial"/>
          <w:b/>
          <w:color w:val="434343"/>
          <w:sz w:val="22"/>
          <w:szCs w:val="22"/>
        </w:rPr>
      </w:pPr>
      <w:r>
        <w:rPr>
          <w:rFonts w:ascii="Arial" w:hAnsi="Arial" w:cs="Arial"/>
          <w:b/>
          <w:color w:val="434343"/>
          <w:sz w:val="22"/>
          <w:szCs w:val="22"/>
        </w:rPr>
        <w:t xml:space="preserve">Red Rock Lavender </w:t>
      </w:r>
    </w:p>
    <w:p w14:paraId="107E4E88" w14:textId="532752C4" w:rsidR="00B01442" w:rsidRDefault="00B01442" w:rsidP="00107C85">
      <w:pPr>
        <w:widowControl w:val="0"/>
        <w:tabs>
          <w:tab w:val="left" w:pos="720"/>
        </w:tabs>
        <w:autoSpaceDE w:val="0"/>
        <w:autoSpaceDN w:val="0"/>
        <w:adjustRightInd w:val="0"/>
        <w:jc w:val="center"/>
        <w:rPr>
          <w:rFonts w:ascii="Arial" w:hAnsi="Arial" w:cs="Arial"/>
          <w:b/>
          <w:color w:val="434343"/>
          <w:sz w:val="22"/>
          <w:szCs w:val="22"/>
        </w:rPr>
      </w:pPr>
      <w:r>
        <w:rPr>
          <w:rFonts w:ascii="Arial" w:hAnsi="Arial" w:cs="Arial"/>
          <w:b/>
          <w:color w:val="434343"/>
          <w:sz w:val="22"/>
          <w:szCs w:val="22"/>
        </w:rPr>
        <w:t xml:space="preserve">www.redrocklavender.com </w:t>
      </w:r>
    </w:p>
    <w:p w14:paraId="3C8E28CE" w14:textId="214260D1" w:rsidR="00166D1A" w:rsidRDefault="00B01442" w:rsidP="00107C85">
      <w:pPr>
        <w:widowControl w:val="0"/>
        <w:tabs>
          <w:tab w:val="left" w:pos="720"/>
        </w:tabs>
        <w:autoSpaceDE w:val="0"/>
        <w:autoSpaceDN w:val="0"/>
        <w:adjustRightInd w:val="0"/>
        <w:jc w:val="center"/>
        <w:rPr>
          <w:rFonts w:ascii="Arial" w:hAnsi="Arial" w:cs="Arial"/>
          <w:b/>
          <w:color w:val="434343"/>
          <w:sz w:val="22"/>
          <w:szCs w:val="22"/>
        </w:rPr>
      </w:pPr>
      <w:r>
        <w:rPr>
          <w:rFonts w:ascii="Arial" w:hAnsi="Arial" w:cs="Arial"/>
          <w:b/>
          <w:color w:val="434343"/>
          <w:sz w:val="22"/>
          <w:szCs w:val="22"/>
        </w:rPr>
        <w:t>christine@redrocklavender.com</w:t>
      </w:r>
    </w:p>
    <w:p w14:paraId="540CEFDB" w14:textId="55CFDB26" w:rsidR="00107C85" w:rsidRPr="007D1ADA" w:rsidRDefault="00107C85" w:rsidP="00166D1A">
      <w:pPr>
        <w:widowControl w:val="0"/>
        <w:tabs>
          <w:tab w:val="left" w:pos="720"/>
        </w:tabs>
        <w:autoSpaceDE w:val="0"/>
        <w:autoSpaceDN w:val="0"/>
        <w:adjustRightInd w:val="0"/>
        <w:jc w:val="center"/>
        <w:rPr>
          <w:rFonts w:ascii="Arial" w:hAnsi="Arial" w:cs="Arial"/>
          <w:b/>
          <w:color w:val="434343"/>
          <w:sz w:val="20"/>
          <w:szCs w:val="20"/>
        </w:rPr>
      </w:pPr>
      <w:r w:rsidRPr="007D1ADA">
        <w:rPr>
          <w:rFonts w:ascii="Arial" w:hAnsi="Arial" w:cs="Arial"/>
          <w:b/>
          <w:color w:val="434343"/>
          <w:sz w:val="20"/>
          <w:szCs w:val="20"/>
        </w:rPr>
        <w:t>Page 8</w:t>
      </w:r>
    </w:p>
    <w:sectPr w:rsidR="00107C85" w:rsidRPr="007D1ADA" w:rsidSect="007238DA">
      <w:pgSz w:w="12240" w:h="15840"/>
      <w:pgMar w:top="1008" w:right="1152"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83A0" w14:textId="77777777" w:rsidR="00D254B7" w:rsidRDefault="00D254B7" w:rsidP="00152B45">
      <w:r>
        <w:separator/>
      </w:r>
    </w:p>
  </w:endnote>
  <w:endnote w:type="continuationSeparator" w:id="0">
    <w:p w14:paraId="0EE87374" w14:textId="77777777" w:rsidR="00D254B7" w:rsidRDefault="00D254B7" w:rsidP="0015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Noteworthy Light">
    <w:altName w:val="Segoe UI Historic"/>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9E49" w14:textId="77777777" w:rsidR="00D254B7" w:rsidRDefault="00D254B7" w:rsidP="00152B45">
      <w:r>
        <w:separator/>
      </w:r>
    </w:p>
  </w:footnote>
  <w:footnote w:type="continuationSeparator" w:id="0">
    <w:p w14:paraId="4139E5BC" w14:textId="77777777" w:rsidR="00D254B7" w:rsidRDefault="00D254B7" w:rsidP="0015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573A4"/>
    <w:multiLevelType w:val="hybridMultilevel"/>
    <w:tmpl w:val="6E5E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36F14"/>
    <w:multiLevelType w:val="hybridMultilevel"/>
    <w:tmpl w:val="3AE6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47E"/>
    <w:multiLevelType w:val="hybridMultilevel"/>
    <w:tmpl w:val="B5808084"/>
    <w:lvl w:ilvl="0" w:tplc="CD8E63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6C93522"/>
    <w:multiLevelType w:val="hybridMultilevel"/>
    <w:tmpl w:val="C5B65926"/>
    <w:lvl w:ilvl="0" w:tplc="F3489154">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9903666"/>
    <w:multiLevelType w:val="hybridMultilevel"/>
    <w:tmpl w:val="56CA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71641"/>
    <w:multiLevelType w:val="hybridMultilevel"/>
    <w:tmpl w:val="70CA4F02"/>
    <w:lvl w:ilvl="0" w:tplc="6F44FADC">
      <w:numFmt w:val="bullet"/>
      <w:lvlText w:val=""/>
      <w:lvlJc w:val="left"/>
      <w:pPr>
        <w:ind w:left="1200" w:hanging="360"/>
      </w:pPr>
      <w:rPr>
        <w:rFonts w:ascii="Symbol" w:eastAsiaTheme="minorEastAsia" w:hAnsi="Symbol" w:cs="Aria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465D2CDA"/>
    <w:multiLevelType w:val="hybridMultilevel"/>
    <w:tmpl w:val="9C6A349A"/>
    <w:lvl w:ilvl="0" w:tplc="74D449D4">
      <w:numFmt w:val="bullet"/>
      <w:lvlText w:val=""/>
      <w:lvlJc w:val="left"/>
      <w:pPr>
        <w:ind w:left="1200" w:hanging="360"/>
      </w:pPr>
      <w:rPr>
        <w:rFonts w:ascii="Symbol" w:eastAsiaTheme="minorEastAsia" w:hAnsi="Symbol" w:cs="Aria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4E1708D8"/>
    <w:multiLevelType w:val="hybridMultilevel"/>
    <w:tmpl w:val="B3E83882"/>
    <w:lvl w:ilvl="0" w:tplc="117AE94C">
      <w:start w:val="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53D607BE"/>
    <w:multiLevelType w:val="hybridMultilevel"/>
    <w:tmpl w:val="4D6ED1FA"/>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548F3917"/>
    <w:multiLevelType w:val="hybridMultilevel"/>
    <w:tmpl w:val="D64A68A4"/>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2558374">
    <w:abstractNumId w:val="0"/>
  </w:num>
  <w:num w:numId="2" w16cid:durableId="1743062767">
    <w:abstractNumId w:val="1"/>
  </w:num>
  <w:num w:numId="3" w16cid:durableId="143400233">
    <w:abstractNumId w:val="2"/>
  </w:num>
  <w:num w:numId="4" w16cid:durableId="96952357">
    <w:abstractNumId w:val="3"/>
  </w:num>
  <w:num w:numId="5" w16cid:durableId="1301836685">
    <w:abstractNumId w:val="8"/>
  </w:num>
  <w:num w:numId="6" w16cid:durableId="963541390">
    <w:abstractNumId w:val="9"/>
  </w:num>
  <w:num w:numId="7" w16cid:durableId="494028796">
    <w:abstractNumId w:val="12"/>
  </w:num>
  <w:num w:numId="8" w16cid:durableId="1058479368">
    <w:abstractNumId w:val="5"/>
  </w:num>
  <w:num w:numId="9" w16cid:durableId="524246341">
    <w:abstractNumId w:val="10"/>
  </w:num>
  <w:num w:numId="10" w16cid:durableId="1936133417">
    <w:abstractNumId w:val="13"/>
  </w:num>
  <w:num w:numId="11" w16cid:durableId="2015957976">
    <w:abstractNumId w:val="4"/>
  </w:num>
  <w:num w:numId="12" w16cid:durableId="266432535">
    <w:abstractNumId w:val="6"/>
  </w:num>
  <w:num w:numId="13" w16cid:durableId="390734956">
    <w:abstractNumId w:val="11"/>
  </w:num>
  <w:num w:numId="14" w16cid:durableId="88915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7D"/>
    <w:rsid w:val="00044E7F"/>
    <w:rsid w:val="000645B2"/>
    <w:rsid w:val="000E0656"/>
    <w:rsid w:val="00107C85"/>
    <w:rsid w:val="00123351"/>
    <w:rsid w:val="00126810"/>
    <w:rsid w:val="00152B45"/>
    <w:rsid w:val="00166D1A"/>
    <w:rsid w:val="001E54B4"/>
    <w:rsid w:val="001F3BED"/>
    <w:rsid w:val="0020629C"/>
    <w:rsid w:val="0024210F"/>
    <w:rsid w:val="002677F2"/>
    <w:rsid w:val="002D79E9"/>
    <w:rsid w:val="002E5A93"/>
    <w:rsid w:val="00307FC6"/>
    <w:rsid w:val="00434BF4"/>
    <w:rsid w:val="00447854"/>
    <w:rsid w:val="004505E8"/>
    <w:rsid w:val="00474DC5"/>
    <w:rsid w:val="00477A7D"/>
    <w:rsid w:val="004D1338"/>
    <w:rsid w:val="004D2F4B"/>
    <w:rsid w:val="004D4A89"/>
    <w:rsid w:val="005F1956"/>
    <w:rsid w:val="0065180E"/>
    <w:rsid w:val="00662F77"/>
    <w:rsid w:val="00663A6D"/>
    <w:rsid w:val="006A7E6C"/>
    <w:rsid w:val="006C53AF"/>
    <w:rsid w:val="00715B10"/>
    <w:rsid w:val="007238DA"/>
    <w:rsid w:val="0074098C"/>
    <w:rsid w:val="007C6DE8"/>
    <w:rsid w:val="007D1ADA"/>
    <w:rsid w:val="008036B7"/>
    <w:rsid w:val="008127C9"/>
    <w:rsid w:val="008340F8"/>
    <w:rsid w:val="00837B98"/>
    <w:rsid w:val="00853A72"/>
    <w:rsid w:val="0086727D"/>
    <w:rsid w:val="0089181C"/>
    <w:rsid w:val="008B2C31"/>
    <w:rsid w:val="008D1D1C"/>
    <w:rsid w:val="0090019F"/>
    <w:rsid w:val="00900546"/>
    <w:rsid w:val="00955B3A"/>
    <w:rsid w:val="009B235A"/>
    <w:rsid w:val="009B25C8"/>
    <w:rsid w:val="00A71002"/>
    <w:rsid w:val="00AB431E"/>
    <w:rsid w:val="00AE4663"/>
    <w:rsid w:val="00AF26BA"/>
    <w:rsid w:val="00B01442"/>
    <w:rsid w:val="00B12C78"/>
    <w:rsid w:val="00C1650C"/>
    <w:rsid w:val="00C22611"/>
    <w:rsid w:val="00C42A3A"/>
    <w:rsid w:val="00C575E1"/>
    <w:rsid w:val="00C57A05"/>
    <w:rsid w:val="00C85E77"/>
    <w:rsid w:val="00D254B7"/>
    <w:rsid w:val="00DF7AA1"/>
    <w:rsid w:val="00E66471"/>
    <w:rsid w:val="00E834E5"/>
    <w:rsid w:val="00E8541C"/>
    <w:rsid w:val="00FE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20447"/>
  <w14:defaultImageDpi w14:val="300"/>
  <w15:docId w15:val="{675E4953-B1EA-4096-AF25-BEE72AEE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A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A7D"/>
    <w:rPr>
      <w:rFonts w:ascii="Lucida Grande" w:hAnsi="Lucida Grande" w:cs="Lucida Grande"/>
      <w:sz w:val="18"/>
      <w:szCs w:val="18"/>
    </w:rPr>
  </w:style>
  <w:style w:type="paragraph" w:styleId="ListParagraph">
    <w:name w:val="List Paragraph"/>
    <w:basedOn w:val="Normal"/>
    <w:uiPriority w:val="34"/>
    <w:qFormat/>
    <w:rsid w:val="00C22611"/>
    <w:pPr>
      <w:ind w:left="720"/>
      <w:contextualSpacing/>
    </w:pPr>
  </w:style>
  <w:style w:type="table" w:styleId="TableGrid">
    <w:name w:val="Table Grid"/>
    <w:basedOn w:val="TableNormal"/>
    <w:uiPriority w:val="59"/>
    <w:rsid w:val="009B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2B45"/>
    <w:pPr>
      <w:tabs>
        <w:tab w:val="center" w:pos="4320"/>
        <w:tab w:val="right" w:pos="8640"/>
      </w:tabs>
    </w:pPr>
  </w:style>
  <w:style w:type="character" w:customStyle="1" w:styleId="HeaderChar">
    <w:name w:val="Header Char"/>
    <w:basedOn w:val="DefaultParagraphFont"/>
    <w:link w:val="Header"/>
    <w:uiPriority w:val="99"/>
    <w:rsid w:val="00152B45"/>
  </w:style>
  <w:style w:type="paragraph" w:styleId="Footer">
    <w:name w:val="footer"/>
    <w:basedOn w:val="Normal"/>
    <w:link w:val="FooterChar"/>
    <w:uiPriority w:val="99"/>
    <w:unhideWhenUsed/>
    <w:rsid w:val="00152B45"/>
    <w:pPr>
      <w:tabs>
        <w:tab w:val="center" w:pos="4320"/>
        <w:tab w:val="right" w:pos="8640"/>
      </w:tabs>
    </w:pPr>
  </w:style>
  <w:style w:type="character" w:customStyle="1" w:styleId="FooterChar">
    <w:name w:val="Footer Char"/>
    <w:basedOn w:val="DefaultParagraphFont"/>
    <w:link w:val="Footer"/>
    <w:uiPriority w:val="99"/>
    <w:rsid w:val="00152B45"/>
  </w:style>
  <w:style w:type="paragraph" w:styleId="NormalWeb">
    <w:name w:val="Normal (Web)"/>
    <w:basedOn w:val="Normal"/>
    <w:uiPriority w:val="99"/>
    <w:unhideWhenUsed/>
    <w:rsid w:val="00853A7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55B3A"/>
    <w:rPr>
      <w:color w:val="0000FF" w:themeColor="hyperlink"/>
      <w:u w:val="single"/>
    </w:rPr>
  </w:style>
  <w:style w:type="character" w:styleId="FollowedHyperlink">
    <w:name w:val="FollowedHyperlink"/>
    <w:basedOn w:val="DefaultParagraphFont"/>
    <w:uiPriority w:val="99"/>
    <w:semiHidden/>
    <w:unhideWhenUsed/>
    <w:rsid w:val="00474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2187">
      <w:bodyDiv w:val="1"/>
      <w:marLeft w:val="0"/>
      <w:marRight w:val="0"/>
      <w:marTop w:val="0"/>
      <w:marBottom w:val="0"/>
      <w:divBdr>
        <w:top w:val="none" w:sz="0" w:space="0" w:color="auto"/>
        <w:left w:val="none" w:sz="0" w:space="0" w:color="auto"/>
        <w:bottom w:val="none" w:sz="0" w:space="0" w:color="auto"/>
        <w:right w:val="none" w:sz="0" w:space="0" w:color="auto"/>
      </w:divBdr>
      <w:divsChild>
        <w:div w:id="475027779">
          <w:marLeft w:val="0"/>
          <w:marRight w:val="0"/>
          <w:marTop w:val="0"/>
          <w:marBottom w:val="0"/>
          <w:divBdr>
            <w:top w:val="none" w:sz="0" w:space="0" w:color="auto"/>
            <w:left w:val="none" w:sz="0" w:space="0" w:color="auto"/>
            <w:bottom w:val="none" w:sz="0" w:space="0" w:color="auto"/>
            <w:right w:val="none" w:sz="0" w:space="0" w:color="auto"/>
          </w:divBdr>
          <w:divsChild>
            <w:div w:id="583952512">
              <w:marLeft w:val="0"/>
              <w:marRight w:val="0"/>
              <w:marTop w:val="0"/>
              <w:marBottom w:val="0"/>
              <w:divBdr>
                <w:top w:val="none" w:sz="0" w:space="0" w:color="auto"/>
                <w:left w:val="none" w:sz="0" w:space="0" w:color="auto"/>
                <w:bottom w:val="none" w:sz="0" w:space="0" w:color="auto"/>
                <w:right w:val="none" w:sz="0" w:space="0" w:color="auto"/>
              </w:divBdr>
              <w:divsChild>
                <w:div w:id="16204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ba.gov/tools/business-plan/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a.gov/tools/business-plan/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tools/business-plan/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tools/business-pla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58ab17-ab11-4c60-a23a-2bc13b503cb8">
      <Terms xmlns="http://schemas.microsoft.com/office/infopath/2007/PartnerControls"/>
    </lcf76f155ced4ddcb4097134ff3c332f>
    <TaxCatchAll xmlns="67b2a617-cfdd-4d97-93b2-8cd01b83e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4A2185348DE5469C8B9DF5C7488CD9" ma:contentTypeVersion="11" ma:contentTypeDescription="Create a new document." ma:contentTypeScope="" ma:versionID="2667af92ed782d603f1f9446b4566b13">
  <xsd:schema xmlns:xsd="http://www.w3.org/2001/XMLSchema" xmlns:xs="http://www.w3.org/2001/XMLSchema" xmlns:p="http://schemas.microsoft.com/office/2006/metadata/properties" xmlns:ns2="5d58ab17-ab11-4c60-a23a-2bc13b503cb8" xmlns:ns3="67b2a617-cfdd-4d97-93b2-8cd01b83edd0" targetNamespace="http://schemas.microsoft.com/office/2006/metadata/properties" ma:root="true" ma:fieldsID="91217ac56994b8301930b249066d7496" ns2:_="" ns3:_="">
    <xsd:import namespace="5d58ab17-ab11-4c60-a23a-2bc13b503cb8"/>
    <xsd:import namespace="67b2a617-cfdd-4d97-93b2-8cd01b83e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8ab17-ab11-4c60-a23a-2bc13b503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51f502-8df4-4753-a2f5-f784514e93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2a617-cfdd-4d97-93b2-8cd01b83ed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cc0352-bf11-4f7c-ab82-3e95b07e1c70}" ma:internalName="TaxCatchAll" ma:showField="CatchAllData" ma:web="67b2a617-cfdd-4d97-93b2-8cd01b83e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166A-74F3-4D79-959C-F752D3B42D19}">
  <ds:schemaRefs>
    <ds:schemaRef ds:uri="http://schemas.microsoft.com/office/2006/metadata/properties"/>
    <ds:schemaRef ds:uri="http://schemas.microsoft.com/office/infopath/2007/PartnerControls"/>
    <ds:schemaRef ds:uri="5d58ab17-ab11-4c60-a23a-2bc13b503cb8"/>
    <ds:schemaRef ds:uri="67b2a617-cfdd-4d97-93b2-8cd01b83edd0"/>
  </ds:schemaRefs>
</ds:datastoreItem>
</file>

<file path=customXml/itemProps2.xml><?xml version="1.0" encoding="utf-8"?>
<ds:datastoreItem xmlns:ds="http://schemas.openxmlformats.org/officeDocument/2006/customXml" ds:itemID="{E337849F-0D27-4157-B2E2-97DD957C6E81}">
  <ds:schemaRefs>
    <ds:schemaRef ds:uri="http://schemas.microsoft.com/sharepoint/v3/contenttype/forms"/>
  </ds:schemaRefs>
</ds:datastoreItem>
</file>

<file path=customXml/itemProps3.xml><?xml version="1.0" encoding="utf-8"?>
<ds:datastoreItem xmlns:ds="http://schemas.openxmlformats.org/officeDocument/2006/customXml" ds:itemID="{9CE01D44-D532-544A-8148-C50EADDAEA9D}">
  <ds:schemaRefs>
    <ds:schemaRef ds:uri="http://schemas.openxmlformats.org/officeDocument/2006/bibliography"/>
  </ds:schemaRefs>
</ds:datastoreItem>
</file>

<file path=customXml/itemProps4.xml><?xml version="1.0" encoding="utf-8"?>
<ds:datastoreItem xmlns:ds="http://schemas.openxmlformats.org/officeDocument/2006/customXml" ds:itemID="{88E7295C-2E40-49A4-AEC4-4EBAC16E2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8ab17-ab11-4c60-a23a-2bc13b503cb8"/>
    <ds:schemaRef ds:uri="67b2a617-cfdd-4d97-93b2-8cd01b83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10297</Characters>
  <Application>Microsoft Office Word</Application>
  <DocSecurity>0</DocSecurity>
  <Lines>85</Lines>
  <Paragraphs>24</Paragraphs>
  <ScaleCrop>false</ScaleCrop>
  <Company>Identify, Inc.</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Teeple</dc:creator>
  <cp:keywords/>
  <dc:description/>
  <cp:lastModifiedBy>Jenny Connors</cp:lastModifiedBy>
  <cp:revision>2</cp:revision>
  <cp:lastPrinted>2022-11-10T23:20:00Z</cp:lastPrinted>
  <dcterms:created xsi:type="dcterms:W3CDTF">2022-11-10T23:21:00Z</dcterms:created>
  <dcterms:modified xsi:type="dcterms:W3CDTF">2022-11-10T23:21:00Z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0x0101009E4A2185348DE5469C8B9DF5C7488CD9</vt:lpwstr>
  </property>
</Properties>
</file>